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93" w:rsidRDefault="00426893" w:rsidP="00426893">
      <w:pPr>
        <w:jc w:val="center"/>
      </w:pPr>
      <w:bookmarkStart w:id="0" w:name="_top"/>
      <w:bookmarkEnd w:id="0"/>
    </w:p>
    <w:p w:rsidR="00426893" w:rsidRDefault="00426893" w:rsidP="00426893">
      <w:pPr>
        <w:jc w:val="center"/>
      </w:pPr>
    </w:p>
    <w:p w:rsidR="001A2419" w:rsidRDefault="00426893" w:rsidP="00426893">
      <w:pPr>
        <w:jc w:val="center"/>
      </w:pPr>
      <w:r>
        <w:rPr>
          <w:noProof/>
        </w:rPr>
        <w:drawing>
          <wp:inline distT="0" distB="0" distL="0" distR="0">
            <wp:extent cx="2185605" cy="2181225"/>
            <wp:effectExtent l="19050" t="0" r="51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0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93" w:rsidRPr="00426893" w:rsidRDefault="00426893" w:rsidP="00426893">
      <w:pPr>
        <w:jc w:val="center"/>
        <w:rPr>
          <w:b/>
          <w:sz w:val="32"/>
          <w:szCs w:val="32"/>
        </w:rPr>
      </w:pPr>
      <w:r w:rsidRPr="00426893">
        <w:rPr>
          <w:b/>
          <w:sz w:val="32"/>
          <w:szCs w:val="32"/>
        </w:rPr>
        <w:t>ZAJEDNICA SPORTSKIH UDRUGA GRADA VARAŽDINA</w:t>
      </w:r>
    </w:p>
    <w:p w:rsidR="00426893" w:rsidRDefault="00426893" w:rsidP="00426893">
      <w:pPr>
        <w:jc w:val="center"/>
      </w:pPr>
    </w:p>
    <w:p w:rsidR="00426893" w:rsidRDefault="00426893" w:rsidP="00426893">
      <w:pPr>
        <w:jc w:val="center"/>
      </w:pPr>
    </w:p>
    <w:p w:rsidR="00426893" w:rsidRPr="0099592A" w:rsidRDefault="00426893" w:rsidP="00426893">
      <w:pPr>
        <w:jc w:val="center"/>
        <w:rPr>
          <w:rFonts w:ascii="Arial Black" w:hAnsi="Arial Black"/>
          <w:b/>
          <w:sz w:val="44"/>
          <w:szCs w:val="44"/>
        </w:rPr>
      </w:pPr>
      <w:r w:rsidRPr="0099592A">
        <w:rPr>
          <w:rFonts w:ascii="Arial Black" w:hAnsi="Arial Black"/>
          <w:b/>
          <w:sz w:val="44"/>
          <w:szCs w:val="44"/>
        </w:rPr>
        <w:t>N A T J E Č A J</w:t>
      </w:r>
    </w:p>
    <w:p w:rsidR="00426893" w:rsidRPr="0099592A" w:rsidRDefault="00426893" w:rsidP="00426893">
      <w:pPr>
        <w:jc w:val="center"/>
        <w:rPr>
          <w:rFonts w:ascii="Arial Black" w:hAnsi="Arial Black"/>
          <w:i/>
          <w:sz w:val="32"/>
          <w:szCs w:val="32"/>
        </w:rPr>
      </w:pPr>
      <w:r w:rsidRPr="0099592A">
        <w:rPr>
          <w:rFonts w:ascii="Arial Black" w:hAnsi="Arial Black"/>
          <w:i/>
          <w:sz w:val="32"/>
          <w:szCs w:val="32"/>
        </w:rPr>
        <w:t xml:space="preserve">za sufinanciranje sportskih programa </w:t>
      </w:r>
      <w:r w:rsidR="00573BD4" w:rsidRPr="0099592A">
        <w:rPr>
          <w:rFonts w:ascii="Arial Black" w:hAnsi="Arial Black"/>
          <w:i/>
          <w:sz w:val="32"/>
          <w:szCs w:val="32"/>
        </w:rPr>
        <w:t>koji doprinose zadovoljavanju javnih potreba u sportu Grada Varaždina za 2016.godinu</w:t>
      </w:r>
    </w:p>
    <w:p w:rsidR="00426893" w:rsidRDefault="00426893" w:rsidP="00426893">
      <w:pPr>
        <w:jc w:val="center"/>
      </w:pPr>
    </w:p>
    <w:p w:rsidR="00426893" w:rsidRDefault="00426893" w:rsidP="00426893">
      <w:pPr>
        <w:jc w:val="center"/>
      </w:pPr>
    </w:p>
    <w:p w:rsidR="00426893" w:rsidRDefault="00426893" w:rsidP="00426893">
      <w:pPr>
        <w:jc w:val="center"/>
      </w:pPr>
    </w:p>
    <w:p w:rsidR="00426893" w:rsidRDefault="00426893" w:rsidP="00426893">
      <w:pPr>
        <w:jc w:val="center"/>
      </w:pPr>
    </w:p>
    <w:p w:rsidR="00426893" w:rsidRDefault="00426893" w:rsidP="00426893">
      <w:pPr>
        <w:jc w:val="center"/>
      </w:pPr>
    </w:p>
    <w:p w:rsidR="00426893" w:rsidRDefault="00426893" w:rsidP="00426893">
      <w:pPr>
        <w:jc w:val="center"/>
      </w:pPr>
    </w:p>
    <w:p w:rsidR="00426893" w:rsidRDefault="00426893" w:rsidP="00426893"/>
    <w:p w:rsidR="00426893" w:rsidRDefault="00426893" w:rsidP="00426893">
      <w:r>
        <w:t xml:space="preserve">Datum raspisivanja natječaja:    </w:t>
      </w:r>
      <w:r w:rsidR="00AB53F8" w:rsidRPr="00AB53F8">
        <w:rPr>
          <w:b/>
        </w:rPr>
        <w:t>20</w:t>
      </w:r>
      <w:r w:rsidRPr="00AB53F8">
        <w:rPr>
          <w:b/>
        </w:rPr>
        <w:t>.</w:t>
      </w:r>
      <w:r w:rsidRPr="00426893">
        <w:rPr>
          <w:b/>
        </w:rPr>
        <w:t>siječanj 2016. godine</w:t>
      </w:r>
    </w:p>
    <w:p w:rsidR="00426893" w:rsidRDefault="00426893" w:rsidP="00426893">
      <w:r>
        <w:t xml:space="preserve">Krajnji rok dostave prijava:         </w:t>
      </w:r>
      <w:r w:rsidR="00EC37BE">
        <w:rPr>
          <w:b/>
        </w:rPr>
        <w:t>10</w:t>
      </w:r>
      <w:r w:rsidRPr="00426893">
        <w:rPr>
          <w:b/>
        </w:rPr>
        <w:t xml:space="preserve">. veljače 2016. godine </w:t>
      </w:r>
      <w:r>
        <w:t xml:space="preserve">                            </w:t>
      </w:r>
    </w:p>
    <w:p w:rsidR="00573BD4" w:rsidRDefault="00573BD4" w:rsidP="00996C6B">
      <w:pPr>
        <w:jc w:val="both"/>
        <w:rPr>
          <w:rFonts w:cs="Arial"/>
          <w:sz w:val="20"/>
          <w:szCs w:val="20"/>
          <w:shd w:val="clear" w:color="auto" w:fill="FFFFFF"/>
        </w:rPr>
      </w:pPr>
    </w:p>
    <w:p w:rsidR="00FC055B" w:rsidRDefault="00FC055B" w:rsidP="00885290">
      <w:pPr>
        <w:ind w:firstLine="708"/>
        <w:jc w:val="both"/>
        <w:rPr>
          <w:rFonts w:cs="Arial"/>
          <w:b/>
          <w:sz w:val="32"/>
          <w:szCs w:val="32"/>
          <w:shd w:val="clear" w:color="auto" w:fill="FFFFFF"/>
        </w:rPr>
      </w:pPr>
    </w:p>
    <w:p w:rsidR="00573BD4" w:rsidRPr="0099592A" w:rsidRDefault="00573BD4" w:rsidP="00885290">
      <w:pPr>
        <w:ind w:firstLine="708"/>
        <w:jc w:val="both"/>
        <w:rPr>
          <w:rFonts w:cs="Arial"/>
          <w:b/>
          <w:sz w:val="32"/>
          <w:szCs w:val="32"/>
          <w:shd w:val="clear" w:color="auto" w:fill="FFFFFF"/>
        </w:rPr>
      </w:pPr>
      <w:r w:rsidRPr="0099592A">
        <w:rPr>
          <w:rFonts w:cs="Arial"/>
          <w:b/>
          <w:sz w:val="32"/>
          <w:szCs w:val="32"/>
          <w:shd w:val="clear" w:color="auto" w:fill="FFFFFF"/>
        </w:rPr>
        <w:t>Sadržaj:</w:t>
      </w:r>
    </w:p>
    <w:p w:rsidR="00573BD4" w:rsidRDefault="00573BD4" w:rsidP="00885290">
      <w:pPr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573BD4" w:rsidRPr="0019199C" w:rsidRDefault="00573BD4" w:rsidP="00573BD4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Natječaj za sufinanciranje sportskih programa koji doprinose zadovoljavanju javnih potreba u sportu Grada Varaždina za 2016.godinu</w:t>
      </w:r>
      <w:r w:rsidR="0099592A" w:rsidRPr="0019199C">
        <w:rPr>
          <w:rFonts w:asciiTheme="minorHAnsi" w:hAnsiTheme="minorHAnsi" w:cs="Arial"/>
          <w:shd w:val="clear" w:color="auto" w:fill="FFFFFF"/>
          <w:lang w:val="hr-HR"/>
        </w:rPr>
        <w:t>…………………….………………3</w:t>
      </w:r>
    </w:p>
    <w:p w:rsidR="00573BD4" w:rsidRPr="0019199C" w:rsidRDefault="00573BD4" w:rsidP="00573BD4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573BD4" w:rsidRPr="0019199C" w:rsidRDefault="00573BD4" w:rsidP="00573BD4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Upute za prijavitelje</w:t>
      </w:r>
      <w:r w:rsidR="0099592A" w:rsidRPr="0019199C">
        <w:rPr>
          <w:rFonts w:asciiTheme="minorHAnsi" w:hAnsiTheme="minorHAnsi" w:cs="Arial"/>
          <w:shd w:val="clear" w:color="auto" w:fill="FFFFFF"/>
          <w:lang w:val="hr-HR"/>
        </w:rPr>
        <w:t>……………………………………………………………………………………………</w:t>
      </w:r>
      <w:r w:rsidR="000D3007" w:rsidRPr="0019199C">
        <w:rPr>
          <w:rFonts w:asciiTheme="minorHAnsi" w:hAnsiTheme="minorHAnsi" w:cs="Arial"/>
          <w:shd w:val="clear" w:color="auto" w:fill="FFFFFF"/>
          <w:lang w:val="hr-HR"/>
        </w:rPr>
        <w:t>..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7</w:t>
      </w:r>
    </w:p>
    <w:p w:rsidR="00573BD4" w:rsidRPr="0019199C" w:rsidRDefault="00573BD4" w:rsidP="00573BD4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573BD4" w:rsidRPr="0019199C" w:rsidRDefault="00573BD4" w:rsidP="00573BD4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Obrasci za prijavu programa:</w:t>
      </w:r>
    </w:p>
    <w:p w:rsidR="00573BD4" w:rsidRPr="0019199C" w:rsidRDefault="00573BD4" w:rsidP="00573BD4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573BD4" w:rsidRPr="0019199C" w:rsidRDefault="00573BD4" w:rsidP="00884048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Opći podaci prijavitelja</w:t>
      </w:r>
      <w:r w:rsidR="004B1B9D" w:rsidRPr="0019199C">
        <w:rPr>
          <w:rFonts w:asciiTheme="minorHAnsi" w:hAnsiTheme="minorHAnsi" w:cs="Arial"/>
          <w:shd w:val="clear" w:color="auto" w:fill="FFFFFF"/>
          <w:lang w:val="hr-HR"/>
        </w:rPr>
        <w:t>……………………………………………………………………………11</w:t>
      </w:r>
    </w:p>
    <w:p w:rsidR="00884048" w:rsidRPr="0019199C" w:rsidRDefault="00884048" w:rsidP="00884048">
      <w:pPr>
        <w:pStyle w:val="Odlomakpopisa"/>
        <w:ind w:left="1788"/>
        <w:jc w:val="both"/>
        <w:rPr>
          <w:rFonts w:asciiTheme="minorHAnsi" w:hAnsiTheme="minorHAnsi" w:cs="Arial"/>
          <w:shd w:val="clear" w:color="auto" w:fill="FFFFFF"/>
          <w:lang w:val="hr-HR"/>
        </w:rPr>
      </w:pPr>
    </w:p>
    <w:p w:rsidR="00884048" w:rsidRDefault="00573BD4" w:rsidP="00884048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Financijski plan udruge</w:t>
      </w:r>
      <w:r w:rsidR="004B1B9D" w:rsidRPr="0019199C">
        <w:rPr>
          <w:rFonts w:asciiTheme="minorHAnsi" w:hAnsiTheme="minorHAnsi" w:cs="Arial"/>
          <w:shd w:val="clear" w:color="auto" w:fill="FFFFFF"/>
          <w:lang w:val="hr-HR"/>
        </w:rPr>
        <w:t>…………………………………………………………………….…….12</w:t>
      </w:r>
    </w:p>
    <w:p w:rsidR="00C97D76" w:rsidRPr="00C97D76" w:rsidRDefault="00C97D76" w:rsidP="00C97D76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C97D76" w:rsidRPr="0019199C" w:rsidRDefault="00C97D76" w:rsidP="00884048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>
        <w:rPr>
          <w:rFonts w:asciiTheme="minorHAnsi" w:hAnsiTheme="minorHAnsi" w:cs="Arial"/>
          <w:shd w:val="clear" w:color="auto" w:fill="FFFFFF"/>
          <w:lang w:val="hr-HR"/>
        </w:rPr>
        <w:t>Izjava o nepostojanju dvos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trukog financiranja………………………………</w:t>
      </w:r>
      <w:r>
        <w:rPr>
          <w:rFonts w:asciiTheme="minorHAnsi" w:hAnsiTheme="minorHAnsi" w:cs="Arial"/>
          <w:shd w:val="clear" w:color="auto" w:fill="FFFFFF"/>
          <w:lang w:val="hr-HR"/>
        </w:rPr>
        <w:t>………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13</w:t>
      </w:r>
    </w:p>
    <w:p w:rsidR="00884048" w:rsidRPr="0019199C" w:rsidRDefault="00884048" w:rsidP="00884048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884048" w:rsidRPr="0019199C" w:rsidRDefault="00884048" w:rsidP="00884048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A – Poticanje i promocija sporta……………………………………………..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14</w:t>
      </w:r>
    </w:p>
    <w:p w:rsidR="00884048" w:rsidRPr="0019199C" w:rsidRDefault="00884048" w:rsidP="00884048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4B1B9D" w:rsidRPr="0019199C" w:rsidRDefault="004B1B9D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B – Školski i student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ski sport…………………………………..………………18</w:t>
      </w:r>
    </w:p>
    <w:p w:rsidR="004B1B9D" w:rsidRPr="0019199C" w:rsidRDefault="004B1B9D" w:rsidP="004B1B9D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4B1B9D" w:rsidRPr="0019199C" w:rsidRDefault="004B1B9D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 xml:space="preserve">OBRAZAC C – Treninzi i natjecanja 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sportskih udruga……………….……………..20</w:t>
      </w:r>
    </w:p>
    <w:p w:rsidR="004B1B9D" w:rsidRPr="0019199C" w:rsidRDefault="004B1B9D" w:rsidP="004B1B9D">
      <w:pPr>
        <w:pStyle w:val="Odlomakpopisa"/>
        <w:ind w:left="1788"/>
        <w:jc w:val="both"/>
        <w:rPr>
          <w:rFonts w:asciiTheme="minorHAnsi" w:hAnsiTheme="minorHAnsi" w:cs="Arial"/>
          <w:shd w:val="clear" w:color="auto" w:fill="FFFFFF"/>
          <w:lang w:val="hr-HR"/>
        </w:rPr>
      </w:pPr>
    </w:p>
    <w:p w:rsidR="00884048" w:rsidRPr="0019199C" w:rsidRDefault="004B1B9D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D – Sportska rekr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eacija………………………………….……………………….33</w:t>
      </w:r>
    </w:p>
    <w:p w:rsidR="004B1B9D" w:rsidRPr="0019199C" w:rsidRDefault="004B1B9D" w:rsidP="004B1B9D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4B1B9D" w:rsidRPr="0019199C" w:rsidRDefault="004B1B9D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E – Stručni poslovi u sportu…………………….…………………………</w:t>
      </w:r>
      <w:r w:rsidR="00996C6B" w:rsidRPr="0019199C">
        <w:rPr>
          <w:rFonts w:asciiTheme="minorHAnsi" w:hAnsiTheme="minorHAnsi" w:cs="Arial"/>
          <w:shd w:val="clear" w:color="auto" w:fill="FFFFFF"/>
          <w:lang w:val="hr-HR"/>
        </w:rPr>
        <w:t>.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…..35</w:t>
      </w:r>
    </w:p>
    <w:p w:rsidR="004B1B9D" w:rsidRPr="0019199C" w:rsidRDefault="004B1B9D" w:rsidP="004B1B9D">
      <w:pPr>
        <w:pStyle w:val="Odlomakpopisa"/>
        <w:ind w:left="1788"/>
        <w:jc w:val="both"/>
        <w:rPr>
          <w:rFonts w:asciiTheme="minorHAnsi" w:hAnsiTheme="minorHAnsi" w:cs="Arial"/>
          <w:shd w:val="clear" w:color="auto" w:fill="FFFFFF"/>
          <w:lang w:val="hr-HR"/>
        </w:rPr>
      </w:pPr>
    </w:p>
    <w:p w:rsidR="004B1B9D" w:rsidRPr="0019199C" w:rsidRDefault="0099592A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F – Sportski objekti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………………………………………….……………………..37</w:t>
      </w:r>
    </w:p>
    <w:p w:rsidR="004B1B9D" w:rsidRPr="0019199C" w:rsidRDefault="004B1B9D" w:rsidP="004B1B9D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99592A" w:rsidRPr="0019199C" w:rsidRDefault="004B1B9D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G – Sportske priredbe</w:t>
      </w:r>
      <w:r w:rsidR="00996C6B" w:rsidRPr="0019199C">
        <w:rPr>
          <w:rFonts w:asciiTheme="minorHAnsi" w:hAnsiTheme="minorHAnsi" w:cs="Arial"/>
          <w:shd w:val="clear" w:color="auto" w:fill="FFFFFF"/>
          <w:lang w:val="hr-HR"/>
        </w:rPr>
        <w:t>…………………………………………..</w:t>
      </w:r>
      <w:r w:rsidRPr="0019199C">
        <w:rPr>
          <w:rFonts w:asciiTheme="minorHAnsi" w:hAnsiTheme="minorHAnsi" w:cs="Arial"/>
          <w:shd w:val="clear" w:color="auto" w:fill="FFFFFF"/>
          <w:lang w:val="hr-HR"/>
        </w:rPr>
        <w:t>………………..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39</w:t>
      </w:r>
    </w:p>
    <w:p w:rsidR="004B1B9D" w:rsidRPr="0019199C" w:rsidRDefault="004B1B9D" w:rsidP="004B1B9D">
      <w:pPr>
        <w:pStyle w:val="Odlomakpopisa"/>
        <w:rPr>
          <w:rFonts w:asciiTheme="minorHAnsi" w:hAnsiTheme="minorHAnsi" w:cs="Arial"/>
          <w:shd w:val="clear" w:color="auto" w:fill="FFFFFF"/>
          <w:lang w:val="hr-HR"/>
        </w:rPr>
      </w:pPr>
    </w:p>
    <w:p w:rsidR="004B1B9D" w:rsidRPr="0019199C" w:rsidRDefault="004B1B9D" w:rsidP="004B1B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 w:rsidRPr="0019199C">
        <w:rPr>
          <w:rFonts w:asciiTheme="minorHAnsi" w:hAnsiTheme="minorHAnsi" w:cs="Arial"/>
          <w:shd w:val="clear" w:color="auto" w:fill="FFFFFF"/>
          <w:lang w:val="hr-HR"/>
        </w:rPr>
        <w:t>OBRAZAC H – Sportske škole………………………………………</w:t>
      </w:r>
      <w:r w:rsidR="00996C6B" w:rsidRPr="0019199C">
        <w:rPr>
          <w:rFonts w:asciiTheme="minorHAnsi" w:hAnsiTheme="minorHAnsi" w:cs="Arial"/>
          <w:shd w:val="clear" w:color="auto" w:fill="FFFFFF"/>
          <w:lang w:val="hr-HR"/>
        </w:rPr>
        <w:t>…………..</w:t>
      </w:r>
      <w:r w:rsidRPr="0019199C">
        <w:rPr>
          <w:rFonts w:asciiTheme="minorHAnsi" w:hAnsiTheme="minorHAnsi" w:cs="Arial"/>
          <w:shd w:val="clear" w:color="auto" w:fill="FFFFFF"/>
          <w:lang w:val="hr-HR"/>
        </w:rPr>
        <w:t>……………..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41</w:t>
      </w:r>
    </w:p>
    <w:p w:rsidR="004B1B9D" w:rsidRPr="0019199C" w:rsidRDefault="004B1B9D" w:rsidP="004B1B9D">
      <w:pPr>
        <w:pStyle w:val="Odlomakpopisa"/>
        <w:ind w:left="1788"/>
        <w:jc w:val="both"/>
        <w:rPr>
          <w:rFonts w:asciiTheme="minorHAnsi" w:hAnsiTheme="minorHAnsi" w:cs="Arial"/>
          <w:shd w:val="clear" w:color="auto" w:fill="FFFFFF"/>
          <w:lang w:val="hr-HR"/>
        </w:rPr>
      </w:pPr>
    </w:p>
    <w:p w:rsidR="0099592A" w:rsidRPr="00D455DB" w:rsidRDefault="00D455DB" w:rsidP="00D455DB">
      <w:pPr>
        <w:pStyle w:val="Odlomakpopisa"/>
        <w:numPr>
          <w:ilvl w:val="0"/>
          <w:numId w:val="10"/>
        </w:numPr>
        <w:jc w:val="both"/>
        <w:rPr>
          <w:rFonts w:asciiTheme="minorHAnsi" w:hAnsiTheme="minorHAnsi" w:cs="Arial"/>
          <w:shd w:val="clear" w:color="auto" w:fill="FFFFFF"/>
          <w:lang w:val="hr-HR"/>
        </w:rPr>
      </w:pPr>
      <w:r>
        <w:rPr>
          <w:rFonts w:asciiTheme="minorHAnsi" w:hAnsiTheme="minorHAnsi" w:cs="Arial"/>
          <w:shd w:val="clear" w:color="auto" w:fill="FFFFFF"/>
          <w:lang w:val="hr-HR"/>
        </w:rPr>
        <w:t>OBRAZAC I –</w:t>
      </w:r>
      <w:r w:rsidR="0099592A" w:rsidRPr="00D455DB">
        <w:rPr>
          <w:rFonts w:asciiTheme="minorHAnsi" w:hAnsiTheme="minorHAnsi" w:cs="Arial"/>
          <w:shd w:val="clear" w:color="auto" w:fill="FFFFFF"/>
          <w:lang w:val="hr-HR"/>
        </w:rPr>
        <w:t xml:space="preserve"> Znanstvena i informatička djelatnost</w:t>
      </w:r>
      <w:r w:rsidR="004B1B9D" w:rsidRPr="00D455DB">
        <w:rPr>
          <w:rFonts w:asciiTheme="minorHAnsi" w:hAnsiTheme="minorHAnsi" w:cs="Arial"/>
          <w:shd w:val="clear" w:color="auto" w:fill="FFFFFF"/>
          <w:lang w:val="hr-HR"/>
        </w:rPr>
        <w:t>…………………………………</w:t>
      </w:r>
      <w:r w:rsidR="006414AD">
        <w:rPr>
          <w:rFonts w:asciiTheme="minorHAnsi" w:hAnsiTheme="minorHAnsi" w:cs="Arial"/>
          <w:shd w:val="clear" w:color="auto" w:fill="FFFFFF"/>
          <w:lang w:val="hr-HR"/>
        </w:rPr>
        <w:t>46</w:t>
      </w:r>
    </w:p>
    <w:p w:rsidR="00573BD4" w:rsidRPr="0019199C" w:rsidRDefault="00573BD4" w:rsidP="00884048">
      <w:pPr>
        <w:spacing w:line="240" w:lineRule="auto"/>
        <w:jc w:val="both"/>
        <w:rPr>
          <w:rFonts w:cs="Arial"/>
          <w:sz w:val="24"/>
          <w:szCs w:val="24"/>
          <w:shd w:val="clear" w:color="auto" w:fill="FFFFFF"/>
        </w:rPr>
      </w:pPr>
    </w:p>
    <w:p w:rsidR="00573BD4" w:rsidRPr="0019199C" w:rsidRDefault="00573BD4" w:rsidP="00885290">
      <w:pPr>
        <w:ind w:firstLine="708"/>
        <w:jc w:val="both"/>
        <w:rPr>
          <w:rFonts w:cs="Arial"/>
          <w:sz w:val="24"/>
          <w:szCs w:val="24"/>
          <w:shd w:val="clear" w:color="auto" w:fill="FFFFFF"/>
        </w:rPr>
      </w:pPr>
    </w:p>
    <w:p w:rsidR="00573BD4" w:rsidRPr="0019199C" w:rsidRDefault="00573BD4" w:rsidP="00885290">
      <w:pPr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573BD4" w:rsidRDefault="00573BD4" w:rsidP="00885290">
      <w:pPr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996C6B" w:rsidRDefault="00996C6B" w:rsidP="00885290">
      <w:pPr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99592A" w:rsidRDefault="0099592A" w:rsidP="0099592A">
      <w:pPr>
        <w:jc w:val="both"/>
        <w:rPr>
          <w:rFonts w:cs="Arial"/>
          <w:sz w:val="20"/>
          <w:szCs w:val="20"/>
          <w:shd w:val="clear" w:color="auto" w:fill="FFFFFF"/>
        </w:rPr>
      </w:pPr>
    </w:p>
    <w:p w:rsidR="00AB53F8" w:rsidRDefault="00AB53F8" w:rsidP="0099592A">
      <w:pPr>
        <w:ind w:firstLine="708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lastRenderedPageBreak/>
        <w:t>Klasa: 620-08/16-01/4</w:t>
      </w:r>
    </w:p>
    <w:p w:rsidR="00AB53F8" w:rsidRDefault="00AB53F8" w:rsidP="0099592A">
      <w:pPr>
        <w:ind w:firstLine="708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Urbroj: 2186/01-95-01/1-16-1</w:t>
      </w:r>
    </w:p>
    <w:p w:rsidR="00885290" w:rsidRPr="0099592A" w:rsidRDefault="00885290" w:rsidP="0099592A">
      <w:pPr>
        <w:ind w:firstLine="708"/>
        <w:jc w:val="both"/>
        <w:rPr>
          <w:rFonts w:cs="Calibri"/>
          <w:b/>
          <w:bCs/>
          <w:sz w:val="20"/>
          <w:szCs w:val="20"/>
        </w:rPr>
      </w:pPr>
      <w:r w:rsidRPr="00F03F5F">
        <w:rPr>
          <w:rFonts w:cs="Arial"/>
          <w:sz w:val="20"/>
          <w:szCs w:val="20"/>
          <w:shd w:val="clear" w:color="auto" w:fill="FFFFFF"/>
        </w:rPr>
        <w:t>Temeljem članka 76. Zakona o sportu („Narodne novine“ broj 71/06, 150/08, 124/10, 124/11, 86/12, 94/13 i 85/15) , članka 6. Uredbe o kriterijima, mjerilima i postupcima financiranja i ugovaranja programa i projekata od interesa za opće dobro koje provode udruge</w:t>
      </w:r>
      <w:r w:rsidR="00071D84">
        <w:rPr>
          <w:rFonts w:cs="Arial"/>
          <w:sz w:val="20"/>
          <w:szCs w:val="20"/>
          <w:shd w:val="clear" w:color="auto" w:fill="FFFFFF"/>
        </w:rPr>
        <w:t xml:space="preserve"> </w:t>
      </w:r>
      <w:r w:rsidR="00BE68FF">
        <w:rPr>
          <w:rFonts w:cs="Arial"/>
          <w:sz w:val="20"/>
          <w:szCs w:val="20"/>
          <w:shd w:val="clear" w:color="auto" w:fill="FFFFFF"/>
        </w:rPr>
        <w:t>i</w:t>
      </w:r>
      <w:r w:rsidR="00071D84">
        <w:rPr>
          <w:rFonts w:cs="Arial"/>
          <w:sz w:val="20"/>
          <w:szCs w:val="20"/>
          <w:shd w:val="clear" w:color="auto" w:fill="FFFFFF"/>
        </w:rPr>
        <w:t xml:space="preserve"> Odluke o financiranju javnih potreba Grada Varaždina( Službeni vjesnik Grada Varaždina 10/15), </w:t>
      </w:r>
      <w:r w:rsidRPr="00F03F5F">
        <w:rPr>
          <w:rFonts w:cs="Arial"/>
          <w:sz w:val="20"/>
          <w:szCs w:val="20"/>
          <w:shd w:val="clear" w:color="auto" w:fill="FFFFFF"/>
        </w:rPr>
        <w:t xml:space="preserve"> Zajednica sportskih udruga </w:t>
      </w:r>
      <w:r w:rsidR="00BE68FF">
        <w:rPr>
          <w:rFonts w:cs="Arial"/>
          <w:sz w:val="20"/>
          <w:szCs w:val="20"/>
          <w:shd w:val="clear" w:color="auto" w:fill="FFFFFF"/>
        </w:rPr>
        <w:t>G</w:t>
      </w:r>
      <w:r w:rsidRPr="00F03F5F">
        <w:rPr>
          <w:rFonts w:cs="Arial"/>
          <w:sz w:val="20"/>
          <w:szCs w:val="20"/>
          <w:shd w:val="clear" w:color="auto" w:fill="FFFFFF"/>
        </w:rPr>
        <w:t>rada Varaždina raspisuje</w:t>
      </w:r>
      <w:r w:rsidR="00071D84">
        <w:rPr>
          <w:rFonts w:cs="Arial"/>
          <w:sz w:val="20"/>
          <w:szCs w:val="20"/>
          <w:shd w:val="clear" w:color="auto" w:fill="FFFFFF"/>
        </w:rPr>
        <w:t>,</w:t>
      </w:r>
    </w:p>
    <w:p w:rsidR="00885290" w:rsidRPr="00885290" w:rsidRDefault="00885290" w:rsidP="00885290">
      <w:pPr>
        <w:jc w:val="center"/>
        <w:rPr>
          <w:rFonts w:ascii="Calibri" w:hAnsi="Calibri" w:cs="Calibri"/>
          <w:b/>
          <w:bCs/>
        </w:rPr>
      </w:pPr>
      <w:r w:rsidRPr="00F03F5F">
        <w:rPr>
          <w:rFonts w:ascii="Calibri" w:hAnsi="Calibri" w:cs="Calibri"/>
          <w:b/>
          <w:bCs/>
        </w:rPr>
        <w:t>JAVNI NATJEČAJ</w:t>
      </w:r>
    </w:p>
    <w:p w:rsidR="00885290" w:rsidRPr="00F03F5F" w:rsidRDefault="00885290" w:rsidP="0088529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03F5F">
        <w:rPr>
          <w:rFonts w:ascii="Calibri" w:hAnsi="Calibri" w:cs="Calibri"/>
          <w:b/>
          <w:bCs/>
          <w:sz w:val="20"/>
          <w:szCs w:val="20"/>
        </w:rPr>
        <w:t xml:space="preserve"> ZA SUFINANCIRANJE PROGRAMA KOJI DOPRINOSE ZADOVOLJAVANJU JAVNIH POTREBA</w:t>
      </w:r>
    </w:p>
    <w:p w:rsidR="00885290" w:rsidRPr="00885290" w:rsidRDefault="00885290" w:rsidP="0088529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03F5F">
        <w:rPr>
          <w:rFonts w:ascii="Calibri" w:hAnsi="Calibri" w:cs="Calibri"/>
          <w:b/>
          <w:bCs/>
          <w:sz w:val="20"/>
          <w:szCs w:val="20"/>
        </w:rPr>
        <w:t>U SPORTU GRADA VARAŽDINA U 2016. GODINI</w:t>
      </w:r>
    </w:p>
    <w:p w:rsidR="00885290" w:rsidRPr="000A4192" w:rsidRDefault="00885290" w:rsidP="000A4192">
      <w:pPr>
        <w:spacing w:after="0"/>
        <w:jc w:val="center"/>
        <w:rPr>
          <w:rFonts w:ascii="Calibri" w:hAnsi="Calibri" w:cs="Calibri"/>
          <w:b/>
          <w:bCs/>
        </w:rPr>
      </w:pPr>
      <w:r w:rsidRPr="000A4192">
        <w:rPr>
          <w:rFonts w:ascii="Calibri" w:hAnsi="Calibri" w:cs="Calibri"/>
          <w:b/>
          <w:bCs/>
        </w:rPr>
        <w:t>I.</w:t>
      </w:r>
    </w:p>
    <w:p w:rsidR="00885290" w:rsidRDefault="00885290" w:rsidP="000A4192">
      <w:pPr>
        <w:shd w:val="clear" w:color="auto" w:fill="FFFFFF"/>
        <w:spacing w:after="0"/>
        <w:ind w:firstLine="708"/>
        <w:jc w:val="both"/>
        <w:textAlignment w:val="baseline"/>
        <w:rPr>
          <w:rFonts w:cs="Open Sans"/>
          <w:sz w:val="20"/>
          <w:szCs w:val="20"/>
        </w:rPr>
      </w:pPr>
      <w:r w:rsidRPr="00F03F5F">
        <w:rPr>
          <w:rFonts w:cs="Open Sans"/>
          <w:sz w:val="20"/>
          <w:szCs w:val="20"/>
        </w:rPr>
        <w:t>Zajednica sportskih udruga Grada Varaždina ( u daljnjem tekstu: Zajednica) poziva sportske udruge sa područja Grada Varaždina, članice Zajednice, da prijave za</w:t>
      </w:r>
      <w:r w:rsidR="00D455DB">
        <w:rPr>
          <w:rFonts w:cs="Open Sans"/>
          <w:sz w:val="20"/>
          <w:szCs w:val="20"/>
        </w:rPr>
        <w:t xml:space="preserve"> sufinanciranje programe/projekte</w:t>
      </w:r>
      <w:r w:rsidRPr="00F03F5F">
        <w:rPr>
          <w:rFonts w:cs="Open Sans"/>
          <w:sz w:val="20"/>
          <w:szCs w:val="20"/>
        </w:rPr>
        <w:t xml:space="preserve"> koji doprinose zadovoljenju javnih potreba u sportu na području Grada Varaždina za 2016. godinu.</w:t>
      </w:r>
    </w:p>
    <w:p w:rsidR="005763C2" w:rsidRPr="00F03F5F" w:rsidRDefault="005763C2" w:rsidP="000A4192">
      <w:pPr>
        <w:shd w:val="clear" w:color="auto" w:fill="FFFFFF"/>
        <w:spacing w:after="0"/>
        <w:ind w:firstLine="708"/>
        <w:jc w:val="both"/>
        <w:textAlignment w:val="baseline"/>
        <w:rPr>
          <w:rFonts w:cs="Open Sans"/>
          <w:sz w:val="20"/>
          <w:szCs w:val="20"/>
        </w:rPr>
      </w:pPr>
    </w:p>
    <w:p w:rsidR="00885290" w:rsidRPr="005763C2" w:rsidRDefault="00885290" w:rsidP="005763C2">
      <w:pPr>
        <w:shd w:val="clear" w:color="auto" w:fill="FFFFFF"/>
        <w:spacing w:after="0"/>
        <w:ind w:firstLine="708"/>
        <w:jc w:val="both"/>
        <w:textAlignment w:val="baseline"/>
        <w:rPr>
          <w:rFonts w:cs="Open Sans"/>
          <w:sz w:val="20"/>
          <w:szCs w:val="20"/>
        </w:rPr>
      </w:pPr>
      <w:r w:rsidRPr="005763C2">
        <w:rPr>
          <w:rFonts w:cs="Open Sans"/>
          <w:sz w:val="20"/>
          <w:szCs w:val="20"/>
        </w:rPr>
        <w:t>Skupština Zajednice sportskih udruga Grada Varaždina potvrđuje Detaljni plan raspodjele sredst</w:t>
      </w:r>
      <w:r w:rsidR="00D455DB">
        <w:rPr>
          <w:rFonts w:cs="Open Sans"/>
          <w:sz w:val="20"/>
          <w:szCs w:val="20"/>
        </w:rPr>
        <w:t>ava za sufinanciranje Programa j</w:t>
      </w:r>
      <w:r w:rsidRPr="005763C2">
        <w:rPr>
          <w:rFonts w:cs="Open Sans"/>
          <w:sz w:val="20"/>
          <w:szCs w:val="20"/>
        </w:rPr>
        <w:t>avnih potreba u sportu Grada Varaždina za 2016.godinu.</w:t>
      </w:r>
    </w:p>
    <w:p w:rsidR="00885290" w:rsidRPr="000A4192" w:rsidRDefault="00885290" w:rsidP="000A4192">
      <w:pPr>
        <w:spacing w:before="120" w:after="0"/>
        <w:jc w:val="center"/>
        <w:rPr>
          <w:rFonts w:ascii="Calibri" w:hAnsi="Calibri" w:cs="Calibri"/>
          <w:b/>
          <w:bCs/>
        </w:rPr>
      </w:pPr>
      <w:r w:rsidRPr="000A4192">
        <w:rPr>
          <w:rFonts w:ascii="Calibri" w:hAnsi="Calibri" w:cs="Calibri"/>
          <w:b/>
          <w:bCs/>
        </w:rPr>
        <w:t>II.</w:t>
      </w:r>
    </w:p>
    <w:p w:rsidR="00885290" w:rsidRPr="00F03F5F" w:rsidRDefault="00885290" w:rsidP="00885290">
      <w:pPr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ab/>
        <w:t xml:space="preserve">Sredstva osigurana u Proračunu Grada Varaždina za </w:t>
      </w:r>
      <w:r w:rsidRPr="00F03F5F">
        <w:rPr>
          <w:rFonts w:ascii="Calibri" w:hAnsi="Calibri" w:cs="Calibri"/>
          <w:bCs/>
          <w:sz w:val="20"/>
          <w:szCs w:val="20"/>
        </w:rPr>
        <w:t>2016.</w:t>
      </w:r>
      <w:r w:rsidRPr="00F03F5F">
        <w:rPr>
          <w:rFonts w:ascii="Calibri" w:hAnsi="Calibri" w:cs="Calibri"/>
          <w:sz w:val="20"/>
          <w:szCs w:val="20"/>
        </w:rPr>
        <w:t xml:space="preserve"> godinu namjenski će se rasporediti za slijedeće aktivnosti, poslove i djelatnosti u ukupnim iznosima definiranim Programom javnih potreba u sportu Grada Varaždina za 2016.godinu:</w:t>
      </w:r>
    </w:p>
    <w:p w:rsidR="00885290" w:rsidRPr="00F03F5F" w:rsidRDefault="00885290" w:rsidP="005763C2">
      <w:pPr>
        <w:spacing w:after="0" w:line="240" w:lineRule="auto"/>
        <w:ind w:left="2127" w:hanging="144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PROGRAM A) - </w:t>
      </w:r>
      <w:r w:rsidRPr="00F03F5F">
        <w:rPr>
          <w:rFonts w:ascii="Calibri" w:hAnsi="Calibri" w:cs="Calibri"/>
          <w:b/>
          <w:sz w:val="20"/>
          <w:szCs w:val="20"/>
        </w:rPr>
        <w:t>POTICANJE I PROMOCIJA SPORTA</w:t>
      </w:r>
    </w:p>
    <w:p w:rsidR="00885290" w:rsidRPr="00F03F5F" w:rsidRDefault="00885290" w:rsidP="000A4192">
      <w:pPr>
        <w:pStyle w:val="Odlomakpopisa"/>
        <w:numPr>
          <w:ilvl w:val="6"/>
          <w:numId w:val="1"/>
        </w:num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 w:rsidRPr="00F03F5F">
        <w:rPr>
          <w:rFonts w:ascii="Calibri" w:hAnsi="Calibri" w:cs="Calibri"/>
          <w:i/>
          <w:iCs/>
          <w:sz w:val="20"/>
          <w:szCs w:val="20"/>
          <w:lang w:val="hr-HR"/>
        </w:rPr>
        <w:t>sportske škole ( 140.000,00 kn)</w:t>
      </w:r>
    </w:p>
    <w:p w:rsidR="00885290" w:rsidRPr="00F03F5F" w:rsidRDefault="00D455DB" w:rsidP="00885290">
      <w:pPr>
        <w:pStyle w:val="Odlomakpopisa"/>
        <w:numPr>
          <w:ilvl w:val="6"/>
          <w:numId w:val="1"/>
        </w:num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>
        <w:rPr>
          <w:rFonts w:ascii="Calibri" w:hAnsi="Calibri" w:cs="Calibri"/>
          <w:i/>
          <w:iCs/>
          <w:sz w:val="20"/>
          <w:szCs w:val="20"/>
          <w:lang w:val="hr-HR"/>
        </w:rPr>
        <w:t>nagrađivanje</w:t>
      </w:r>
      <w:r w:rsidR="00885290" w:rsidRPr="00F03F5F">
        <w:rPr>
          <w:rFonts w:ascii="Calibri" w:hAnsi="Calibri" w:cs="Calibri"/>
          <w:i/>
          <w:iCs/>
          <w:sz w:val="20"/>
          <w:szCs w:val="20"/>
          <w:lang w:val="hr-HR"/>
        </w:rPr>
        <w:t xml:space="preserve"> vrhunski kategorizirani</w:t>
      </w:r>
      <w:r w:rsidR="00885290">
        <w:rPr>
          <w:rFonts w:ascii="Calibri" w:hAnsi="Calibri" w:cs="Calibri"/>
          <w:i/>
          <w:iCs/>
          <w:sz w:val="20"/>
          <w:szCs w:val="20"/>
          <w:lang w:val="hr-HR"/>
        </w:rPr>
        <w:t>h sportaša</w:t>
      </w:r>
      <w:r w:rsidR="00885290" w:rsidRPr="00F03F5F">
        <w:rPr>
          <w:rFonts w:ascii="Calibri" w:hAnsi="Calibri" w:cs="Calibri"/>
          <w:i/>
          <w:iCs/>
          <w:sz w:val="20"/>
          <w:szCs w:val="20"/>
          <w:lang w:val="hr-HR"/>
        </w:rPr>
        <w:t xml:space="preserve"> (150.000,00 kn)</w:t>
      </w:r>
    </w:p>
    <w:p w:rsidR="00885290" w:rsidRPr="00F03F5F" w:rsidRDefault="00885290" w:rsidP="00885290">
      <w:pPr>
        <w:pStyle w:val="Odlomakpopisa"/>
        <w:numPr>
          <w:ilvl w:val="6"/>
          <w:numId w:val="1"/>
        </w:num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>
        <w:rPr>
          <w:rFonts w:ascii="Calibri" w:hAnsi="Calibri" w:cs="Calibri"/>
          <w:i/>
          <w:iCs/>
          <w:sz w:val="20"/>
          <w:szCs w:val="20"/>
          <w:lang w:val="hr-HR"/>
        </w:rPr>
        <w:t>nagrađivanje</w:t>
      </w:r>
      <w:r w:rsidRPr="00F03F5F">
        <w:rPr>
          <w:rFonts w:ascii="Calibri" w:hAnsi="Calibri" w:cs="Calibri"/>
          <w:i/>
          <w:iCs/>
          <w:sz w:val="20"/>
          <w:szCs w:val="20"/>
          <w:lang w:val="hr-HR"/>
        </w:rPr>
        <w:t xml:space="preserve"> perspektivnih sportaša (20.000,00 kn)</w:t>
      </w:r>
    </w:p>
    <w:p w:rsidR="00885290" w:rsidRPr="00F03F5F" w:rsidRDefault="00885290" w:rsidP="00885290">
      <w:pPr>
        <w:pStyle w:val="Odlomakpopisa"/>
        <w:numPr>
          <w:ilvl w:val="6"/>
          <w:numId w:val="1"/>
        </w:num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 w:rsidRPr="00F03F5F">
        <w:rPr>
          <w:rFonts w:ascii="Calibri" w:hAnsi="Calibri" w:cs="Calibri"/>
          <w:i/>
          <w:iCs/>
          <w:sz w:val="20"/>
          <w:szCs w:val="20"/>
          <w:lang w:val="hr-HR"/>
        </w:rPr>
        <w:t>organizacija sportskih priredbi značajnih za promidž</w:t>
      </w:r>
      <w:r w:rsidR="00D455DB">
        <w:rPr>
          <w:rFonts w:ascii="Calibri" w:hAnsi="Calibri" w:cs="Calibri"/>
          <w:i/>
          <w:iCs/>
          <w:sz w:val="20"/>
          <w:szCs w:val="20"/>
          <w:lang w:val="hr-HR"/>
        </w:rPr>
        <w:t>bu Grada Varaždina na  državnoj ili</w:t>
      </w:r>
      <w:r w:rsidRPr="00F03F5F">
        <w:rPr>
          <w:rFonts w:ascii="Calibri" w:hAnsi="Calibri" w:cs="Calibri"/>
          <w:i/>
          <w:iCs/>
          <w:sz w:val="20"/>
          <w:szCs w:val="20"/>
          <w:lang w:val="hr-HR"/>
        </w:rPr>
        <w:t xml:space="preserve"> međunarodnoj razini</w:t>
      </w:r>
      <w:r w:rsidRPr="00F03F5F">
        <w:rPr>
          <w:rFonts w:ascii="Calibri" w:hAnsi="Calibri" w:cs="Calibri"/>
          <w:i/>
          <w:sz w:val="20"/>
          <w:szCs w:val="20"/>
          <w:lang w:val="hr-HR"/>
        </w:rPr>
        <w:t xml:space="preserve"> te tradicionalne sportske priredbe i n</w:t>
      </w:r>
      <w:r w:rsidR="00D455DB">
        <w:rPr>
          <w:rFonts w:ascii="Calibri" w:hAnsi="Calibri" w:cs="Calibri"/>
          <w:i/>
          <w:sz w:val="20"/>
          <w:szCs w:val="20"/>
          <w:lang w:val="hr-HR"/>
        </w:rPr>
        <w:t xml:space="preserve">atjecanja koja se organiziraju </w:t>
      </w:r>
      <w:r w:rsidRPr="00F03F5F">
        <w:rPr>
          <w:rFonts w:ascii="Calibri" w:hAnsi="Calibri" w:cs="Calibri"/>
          <w:i/>
          <w:sz w:val="20"/>
          <w:szCs w:val="20"/>
          <w:lang w:val="hr-HR"/>
        </w:rPr>
        <w:t>povodom Dana Grada Varaždina (210.000,00 kn)</w:t>
      </w:r>
    </w:p>
    <w:p w:rsidR="00885290" w:rsidRPr="00F03F5F" w:rsidRDefault="00885290" w:rsidP="00885290">
      <w:pPr>
        <w:pStyle w:val="Odlomakpopisa"/>
        <w:numPr>
          <w:ilvl w:val="6"/>
          <w:numId w:val="1"/>
        </w:num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 w:rsidRPr="00F03F5F">
        <w:rPr>
          <w:rFonts w:ascii="Calibri" w:hAnsi="Calibri" w:cs="Calibri"/>
          <w:i/>
          <w:sz w:val="20"/>
          <w:szCs w:val="20"/>
          <w:lang w:val="hr-HR"/>
        </w:rPr>
        <w:t>međunarodna suradnja (5.000,00 kn)</w:t>
      </w:r>
    </w:p>
    <w:p w:rsidR="00885290" w:rsidRPr="00885290" w:rsidRDefault="00885290" w:rsidP="00885290">
      <w:pPr>
        <w:pStyle w:val="Odlomakpopisa"/>
        <w:numPr>
          <w:ilvl w:val="6"/>
          <w:numId w:val="1"/>
        </w:num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 w:rsidRPr="00F03F5F">
        <w:rPr>
          <w:rFonts w:ascii="Calibri" w:hAnsi="Calibri" w:cs="Calibri"/>
          <w:i/>
          <w:sz w:val="20"/>
          <w:szCs w:val="20"/>
          <w:lang w:val="hr-HR"/>
        </w:rPr>
        <w:t>programi HOO-a i sportskih zajednica (25.000,00 kn)</w:t>
      </w:r>
    </w:p>
    <w:p w:rsidR="00885290" w:rsidRPr="00885290" w:rsidRDefault="00885290" w:rsidP="00885290">
      <w:pPr>
        <w:pStyle w:val="Odlomakpopisa"/>
        <w:ind w:left="2520"/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</w:p>
    <w:p w:rsidR="00885290" w:rsidRPr="00F03F5F" w:rsidRDefault="00885290" w:rsidP="005763C2">
      <w:pPr>
        <w:spacing w:after="0" w:line="240" w:lineRule="auto"/>
        <w:ind w:left="2127" w:hanging="144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PROGRAM B) -</w:t>
      </w:r>
      <w:r w:rsidR="000A4192">
        <w:rPr>
          <w:rFonts w:ascii="Calibri" w:hAnsi="Calibri" w:cs="Calibri"/>
          <w:b/>
          <w:sz w:val="20"/>
          <w:szCs w:val="20"/>
        </w:rPr>
        <w:t xml:space="preserve"> </w:t>
      </w:r>
      <w:r w:rsidRPr="00F03F5F">
        <w:rPr>
          <w:rFonts w:ascii="Calibri" w:hAnsi="Calibri" w:cs="Calibri"/>
          <w:b/>
          <w:sz w:val="20"/>
          <w:szCs w:val="20"/>
        </w:rPr>
        <w:t>PROVOĐENJE PROGRAMA TJELESNE I ZDRAVSTVENE KULTURE DJECE I MLADEŽI,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F03F5F">
        <w:rPr>
          <w:rFonts w:ascii="Calibri" w:hAnsi="Calibri" w:cs="Calibri"/>
          <w:b/>
          <w:sz w:val="20"/>
          <w:szCs w:val="20"/>
        </w:rPr>
        <w:t>POJEDINACA I EKIPA GRADSKIH OSNOVNIH ŠKOLA</w:t>
      </w:r>
    </w:p>
    <w:p w:rsidR="00885290" w:rsidRDefault="00885290" w:rsidP="0088529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F03F5F">
        <w:rPr>
          <w:rFonts w:ascii="Calibri" w:hAnsi="Calibri" w:cs="Calibri"/>
          <w:i/>
          <w:sz w:val="20"/>
          <w:szCs w:val="20"/>
        </w:rPr>
        <w:t xml:space="preserve"> organizacija i provedba školskih sportskih aktivnosti gradskih osnovnih škola  (50.000,00 kn)</w:t>
      </w:r>
    </w:p>
    <w:p w:rsidR="00885290" w:rsidRPr="00885290" w:rsidRDefault="00885290" w:rsidP="00885290">
      <w:pPr>
        <w:suppressAutoHyphens/>
        <w:spacing w:after="0" w:line="240" w:lineRule="auto"/>
        <w:ind w:left="2484"/>
        <w:jc w:val="both"/>
        <w:rPr>
          <w:rFonts w:ascii="Calibri" w:hAnsi="Calibri" w:cs="Calibri"/>
          <w:i/>
          <w:sz w:val="20"/>
          <w:szCs w:val="20"/>
        </w:rPr>
      </w:pPr>
    </w:p>
    <w:p w:rsidR="00885290" w:rsidRPr="000A4192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PROGRAM C) - </w:t>
      </w:r>
      <w:r w:rsidRPr="00F03F5F">
        <w:rPr>
          <w:rFonts w:ascii="Calibri" w:hAnsi="Calibri" w:cs="Calibri"/>
          <w:b/>
          <w:sz w:val="20"/>
          <w:szCs w:val="20"/>
        </w:rPr>
        <w:t>PROVOĐENJE DIJELA PROGRAMA STUDENTSKIH SPORTSKIH UDRUGA GRADA VARAŽDINA</w:t>
      </w:r>
    </w:p>
    <w:p w:rsidR="00885290" w:rsidRDefault="00D455DB" w:rsidP="00885290">
      <w:pPr>
        <w:pStyle w:val="Odlomakpopisa"/>
        <w:numPr>
          <w:ilvl w:val="6"/>
          <w:numId w:val="3"/>
        </w:numPr>
        <w:tabs>
          <w:tab w:val="clear" w:pos="4644"/>
          <w:tab w:val="num" w:pos="2552"/>
        </w:tabs>
        <w:ind w:left="2552" w:hanging="425"/>
        <w:jc w:val="both"/>
        <w:rPr>
          <w:rFonts w:ascii="Calibri" w:hAnsi="Calibri" w:cs="Calibri"/>
          <w:i/>
          <w:sz w:val="20"/>
          <w:szCs w:val="20"/>
          <w:lang w:val="hr-HR"/>
        </w:rPr>
      </w:pPr>
      <w:r>
        <w:rPr>
          <w:rFonts w:ascii="Calibri" w:hAnsi="Calibri" w:cs="Calibri"/>
          <w:i/>
          <w:sz w:val="20"/>
          <w:szCs w:val="20"/>
          <w:lang w:val="hr-HR"/>
        </w:rPr>
        <w:t>organizacija</w:t>
      </w:r>
      <w:r w:rsidR="00885290" w:rsidRPr="00F03F5F">
        <w:rPr>
          <w:rFonts w:ascii="Calibri" w:hAnsi="Calibri" w:cs="Calibri"/>
          <w:i/>
          <w:sz w:val="20"/>
          <w:szCs w:val="20"/>
          <w:lang w:val="hr-HR"/>
        </w:rPr>
        <w:t xml:space="preserve"> i provedba studentskih sportskih aktivnosti udruga članica Zajednice (15.000,00 kn)</w:t>
      </w:r>
    </w:p>
    <w:p w:rsidR="00885290" w:rsidRPr="00885290" w:rsidRDefault="00885290" w:rsidP="00885290">
      <w:pPr>
        <w:pStyle w:val="Odlomakpopisa"/>
        <w:ind w:left="2552"/>
        <w:jc w:val="both"/>
        <w:rPr>
          <w:rFonts w:ascii="Calibri" w:hAnsi="Calibri" w:cs="Calibri"/>
          <w:i/>
          <w:sz w:val="20"/>
          <w:szCs w:val="20"/>
          <w:lang w:val="hr-HR"/>
        </w:rPr>
      </w:pPr>
    </w:p>
    <w:p w:rsidR="00885290" w:rsidRPr="00F03F5F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PROGRAM D) -</w:t>
      </w:r>
      <w:r w:rsidR="000A4192">
        <w:rPr>
          <w:rFonts w:ascii="Calibri" w:hAnsi="Calibri" w:cs="Calibri"/>
          <w:b/>
          <w:sz w:val="20"/>
          <w:szCs w:val="20"/>
        </w:rPr>
        <w:t xml:space="preserve"> </w:t>
      </w:r>
      <w:r w:rsidRPr="00F03F5F">
        <w:rPr>
          <w:rFonts w:ascii="Calibri" w:hAnsi="Calibri" w:cs="Calibri"/>
          <w:b/>
          <w:sz w:val="20"/>
          <w:szCs w:val="20"/>
        </w:rPr>
        <w:t>PROVOĐENJE PROGRAMA TRENINGA I NATJECANJA SPORTSKIH UDRUGA ČLANICA</w:t>
      </w:r>
      <w:r w:rsidR="003315A8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ZAJEDNICE S</w:t>
      </w:r>
      <w:r w:rsidR="000A4192">
        <w:rPr>
          <w:rFonts w:ascii="Calibri" w:hAnsi="Calibri" w:cs="Calibri"/>
          <w:b/>
          <w:sz w:val="20"/>
          <w:szCs w:val="20"/>
        </w:rPr>
        <w:t>PORTSKIH UDRUGA GRADA VARAŽDIN</w:t>
      </w:r>
    </w:p>
    <w:p w:rsidR="00885290" w:rsidRPr="00722DB8" w:rsidRDefault="00885290" w:rsidP="00885290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  <w:b/>
          <w:i/>
          <w:sz w:val="20"/>
          <w:szCs w:val="20"/>
          <w:lang w:val="hr-HR"/>
        </w:rPr>
      </w:pPr>
      <w:r w:rsidRPr="00722DB8">
        <w:rPr>
          <w:rFonts w:ascii="Calibri" w:hAnsi="Calibri" w:cs="Calibri"/>
          <w:i/>
          <w:sz w:val="20"/>
          <w:szCs w:val="20"/>
          <w:lang w:val="hr-HR"/>
        </w:rPr>
        <w:t>sufinanciranje sportskih udruga Grada Varaždina temeljem kriter</w:t>
      </w:r>
      <w:r w:rsidR="00E15C2E">
        <w:rPr>
          <w:rFonts w:ascii="Calibri" w:hAnsi="Calibri" w:cs="Calibri"/>
          <w:i/>
          <w:sz w:val="20"/>
          <w:szCs w:val="20"/>
          <w:lang w:val="hr-HR"/>
        </w:rPr>
        <w:t>ija Zajednice sportskih udruga G</w:t>
      </w:r>
      <w:r w:rsidRPr="00722DB8">
        <w:rPr>
          <w:rFonts w:ascii="Calibri" w:hAnsi="Calibri" w:cs="Calibri"/>
          <w:i/>
          <w:sz w:val="20"/>
          <w:szCs w:val="20"/>
          <w:lang w:val="hr-HR"/>
        </w:rPr>
        <w:t>rada Varaždina (1.900.000,00 kn)</w:t>
      </w:r>
    </w:p>
    <w:p w:rsidR="00885290" w:rsidRPr="001B3080" w:rsidRDefault="00885290" w:rsidP="00885290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  <w:b/>
          <w:i/>
          <w:sz w:val="20"/>
          <w:szCs w:val="20"/>
          <w:lang w:val="hr-HR"/>
        </w:rPr>
      </w:pPr>
      <w:r w:rsidRPr="00722DB8">
        <w:rPr>
          <w:rFonts w:ascii="Calibri" w:hAnsi="Calibri" w:cs="Calibri"/>
          <w:i/>
          <w:sz w:val="20"/>
          <w:szCs w:val="20"/>
          <w:lang w:val="hr-HR"/>
        </w:rPr>
        <w:t>stimulacija ekipa i pojedinaca za ostvarene vrhunske rezultate na domaćim i međunarodnim natjecanjima (100.000,00 kn)</w:t>
      </w:r>
    </w:p>
    <w:p w:rsidR="001B3080" w:rsidRDefault="001B3080">
      <w:pPr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i/>
          <w:sz w:val="20"/>
          <w:szCs w:val="20"/>
        </w:rPr>
        <w:br w:type="page"/>
      </w:r>
    </w:p>
    <w:p w:rsidR="00885290" w:rsidRPr="00F03F5F" w:rsidRDefault="00885290" w:rsidP="00885290">
      <w:pPr>
        <w:pStyle w:val="Odlomakpopisa"/>
        <w:ind w:left="2520"/>
        <w:jc w:val="both"/>
        <w:rPr>
          <w:rFonts w:ascii="Calibri" w:hAnsi="Calibri" w:cs="Calibri"/>
          <w:b/>
          <w:i/>
          <w:sz w:val="20"/>
          <w:szCs w:val="20"/>
          <w:lang w:val="hr-HR"/>
        </w:rPr>
      </w:pPr>
    </w:p>
    <w:p w:rsidR="00885290" w:rsidRPr="000A4192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PROGRAM E) - </w:t>
      </w:r>
      <w:r w:rsidRPr="00F03F5F">
        <w:rPr>
          <w:rFonts w:ascii="Calibri" w:hAnsi="Calibri" w:cs="Calibri"/>
          <w:b/>
          <w:sz w:val="20"/>
          <w:szCs w:val="20"/>
        </w:rPr>
        <w:t>OPĆA I POSEBNA ZDRAVSTVENA ZAŠTITA SPORTAŠA</w:t>
      </w:r>
    </w:p>
    <w:p w:rsidR="00885290" w:rsidRPr="00722DB8" w:rsidRDefault="00E15C2E" w:rsidP="00885290">
      <w:pPr>
        <w:pStyle w:val="Odlomakpopisa"/>
        <w:numPr>
          <w:ilvl w:val="6"/>
          <w:numId w:val="6"/>
        </w:numPr>
        <w:tabs>
          <w:tab w:val="clear" w:pos="4644"/>
          <w:tab w:val="num" w:pos="2552"/>
        </w:tabs>
        <w:ind w:left="2552" w:hanging="425"/>
        <w:jc w:val="both"/>
        <w:rPr>
          <w:rFonts w:ascii="Calibri" w:hAnsi="Calibri" w:cs="Calibri"/>
          <w:i/>
          <w:sz w:val="20"/>
          <w:szCs w:val="20"/>
          <w:lang w:val="hr-HR"/>
        </w:rPr>
      </w:pPr>
      <w:r>
        <w:rPr>
          <w:rFonts w:ascii="Calibri" w:hAnsi="Calibri" w:cs="Calibri"/>
          <w:i/>
          <w:sz w:val="20"/>
          <w:szCs w:val="20"/>
          <w:lang w:val="hr-HR"/>
        </w:rPr>
        <w:t>s</w:t>
      </w:r>
      <w:r w:rsidR="00885290" w:rsidRPr="00722DB8">
        <w:rPr>
          <w:rFonts w:ascii="Calibri" w:hAnsi="Calibri" w:cs="Calibri"/>
          <w:i/>
          <w:sz w:val="20"/>
          <w:szCs w:val="20"/>
          <w:lang w:val="hr-HR"/>
        </w:rPr>
        <w:t>ufinanciranje obaveznih liječničkih pregleda sportaša sportskih udruga članica Zajednice sportskih udruga Grada Varaždina (100.000,00 kn)</w:t>
      </w:r>
    </w:p>
    <w:p w:rsidR="000A4192" w:rsidRPr="00F03F5F" w:rsidRDefault="000A4192" w:rsidP="00885290">
      <w:pPr>
        <w:pStyle w:val="Odlomakpopisa"/>
        <w:ind w:left="2520"/>
        <w:jc w:val="both"/>
        <w:rPr>
          <w:rFonts w:ascii="Calibri" w:hAnsi="Calibri" w:cs="Calibri"/>
          <w:i/>
          <w:sz w:val="20"/>
          <w:szCs w:val="20"/>
          <w:lang w:val="hr-HR"/>
        </w:rPr>
      </w:pPr>
    </w:p>
    <w:p w:rsidR="00885290" w:rsidRPr="001B3080" w:rsidRDefault="00885290" w:rsidP="001B3080">
      <w:pPr>
        <w:spacing w:after="0" w:line="240" w:lineRule="auto"/>
        <w:ind w:left="1985" w:hanging="1305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1B3080">
        <w:rPr>
          <w:rFonts w:ascii="Calibri" w:eastAsiaTheme="minorHAnsi" w:hAnsi="Calibri" w:cs="Calibri"/>
          <w:b/>
          <w:sz w:val="20"/>
          <w:szCs w:val="20"/>
          <w:lang w:eastAsia="en-US"/>
        </w:rPr>
        <w:t>PROGRAM F) - SUFINANCIRANJE STRUČNIH POSLOVA U SPORTU</w:t>
      </w:r>
    </w:p>
    <w:p w:rsidR="00885290" w:rsidRPr="00CC3A75" w:rsidRDefault="00885290" w:rsidP="000A4192">
      <w:pPr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22DB8">
        <w:rPr>
          <w:rFonts w:ascii="Calibri" w:hAnsi="Calibri" w:cs="Calibri"/>
          <w:i/>
          <w:sz w:val="20"/>
          <w:szCs w:val="20"/>
        </w:rPr>
        <w:t>1</w:t>
      </w:r>
      <w:r w:rsidRPr="00CC3A75">
        <w:rPr>
          <w:rFonts w:ascii="Calibri" w:hAnsi="Calibri" w:cs="Calibri"/>
          <w:i/>
          <w:sz w:val="20"/>
          <w:szCs w:val="20"/>
        </w:rPr>
        <w:t>.      sufinanciranje rada trenera mlađih uzrasnih kategorija (480.000,00 kn)</w:t>
      </w:r>
    </w:p>
    <w:p w:rsidR="00885290" w:rsidRPr="00CC3A75" w:rsidRDefault="00885290" w:rsidP="000A4192">
      <w:pPr>
        <w:pStyle w:val="Odlomakpopisa"/>
        <w:numPr>
          <w:ilvl w:val="6"/>
          <w:numId w:val="6"/>
        </w:numPr>
        <w:tabs>
          <w:tab w:val="clear" w:pos="4644"/>
          <w:tab w:val="num" w:pos="2552"/>
        </w:tabs>
        <w:ind w:hanging="2517"/>
        <w:jc w:val="both"/>
        <w:rPr>
          <w:rFonts w:ascii="Calibri" w:hAnsi="Calibri" w:cs="Calibri"/>
          <w:b/>
          <w:i/>
          <w:sz w:val="20"/>
          <w:szCs w:val="20"/>
          <w:lang w:val="hr-HR"/>
        </w:rPr>
      </w:pPr>
      <w:r w:rsidRPr="00CC3A75">
        <w:rPr>
          <w:rFonts w:ascii="Calibri" w:hAnsi="Calibri" w:cs="Calibri"/>
          <w:i/>
          <w:sz w:val="20"/>
          <w:szCs w:val="20"/>
          <w:lang w:val="hr-HR"/>
        </w:rPr>
        <w:t>sufinanciranje usavršavanja stručnih kadrova u sportu (10.000,00 kn)</w:t>
      </w:r>
    </w:p>
    <w:p w:rsidR="00885290" w:rsidRPr="00CC3A75" w:rsidRDefault="00885290" w:rsidP="000A4192">
      <w:pPr>
        <w:pStyle w:val="Odlomakpopisa"/>
        <w:ind w:left="2520"/>
        <w:jc w:val="both"/>
        <w:rPr>
          <w:rFonts w:ascii="Calibri" w:hAnsi="Calibri" w:cs="Calibri"/>
          <w:b/>
          <w:i/>
          <w:sz w:val="20"/>
          <w:szCs w:val="20"/>
          <w:lang w:val="hr-HR"/>
        </w:rPr>
      </w:pPr>
    </w:p>
    <w:p w:rsidR="00885290" w:rsidRPr="00F03F5F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PROGRAM G) </w:t>
      </w:r>
      <w:r w:rsidR="00E15C2E">
        <w:rPr>
          <w:rFonts w:ascii="Calibri" w:hAnsi="Calibri" w:cs="Calibri"/>
          <w:b/>
          <w:sz w:val="20"/>
          <w:szCs w:val="20"/>
        </w:rPr>
        <w:t>-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15C2E">
        <w:rPr>
          <w:rFonts w:ascii="Calibri" w:hAnsi="Calibri" w:cs="Calibri"/>
          <w:b/>
          <w:sz w:val="20"/>
          <w:szCs w:val="20"/>
        </w:rPr>
        <w:t xml:space="preserve">SPORTSKO - </w:t>
      </w:r>
      <w:r w:rsidRPr="00F03F5F">
        <w:rPr>
          <w:rFonts w:ascii="Calibri" w:hAnsi="Calibri" w:cs="Calibri"/>
          <w:b/>
          <w:sz w:val="20"/>
          <w:szCs w:val="20"/>
        </w:rPr>
        <w:t xml:space="preserve">REKREACIJSKE AKTIVNOSTI GRAĐANA </w:t>
      </w:r>
    </w:p>
    <w:p w:rsidR="00885290" w:rsidRPr="00F03F5F" w:rsidRDefault="00885290" w:rsidP="000A4192">
      <w:pPr>
        <w:numPr>
          <w:ilvl w:val="6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F03F5F">
        <w:rPr>
          <w:rFonts w:ascii="Calibri" w:hAnsi="Calibri" w:cs="Calibri"/>
          <w:i/>
          <w:sz w:val="20"/>
          <w:szCs w:val="20"/>
        </w:rPr>
        <w:t>provedba sportsko-rekreacijskih aktivnosti građana (10.000,00 kn)</w:t>
      </w:r>
    </w:p>
    <w:p w:rsidR="00885290" w:rsidRPr="00F03F5F" w:rsidRDefault="00885290" w:rsidP="000A4192">
      <w:pPr>
        <w:spacing w:after="0"/>
        <w:ind w:left="2520"/>
        <w:jc w:val="both"/>
        <w:rPr>
          <w:rFonts w:ascii="Calibri" w:hAnsi="Calibri" w:cs="Calibri"/>
          <w:i/>
          <w:sz w:val="20"/>
          <w:szCs w:val="20"/>
        </w:rPr>
      </w:pPr>
    </w:p>
    <w:p w:rsidR="00885290" w:rsidRPr="00F03F5F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PROGRAM H) - </w:t>
      </w:r>
      <w:r w:rsidRPr="00F03F5F">
        <w:rPr>
          <w:rFonts w:ascii="Calibri" w:hAnsi="Calibri" w:cs="Calibri"/>
          <w:b/>
          <w:sz w:val="20"/>
          <w:szCs w:val="20"/>
        </w:rPr>
        <w:t>SPORT OSOBA S INVALIDITETOM I OSOBA OŠTEĆENA SLUHA</w:t>
      </w:r>
    </w:p>
    <w:p w:rsidR="00885290" w:rsidRPr="00CC3A75" w:rsidRDefault="00885290" w:rsidP="000A4192">
      <w:pPr>
        <w:pStyle w:val="Odlomakpopisa"/>
        <w:numPr>
          <w:ilvl w:val="0"/>
          <w:numId w:val="7"/>
        </w:numPr>
        <w:ind w:left="2552" w:hanging="425"/>
        <w:jc w:val="both"/>
        <w:rPr>
          <w:rFonts w:ascii="Calibri" w:hAnsi="Calibri" w:cs="Calibri"/>
          <w:i/>
          <w:sz w:val="20"/>
          <w:szCs w:val="20"/>
          <w:lang w:val="hr-HR"/>
        </w:rPr>
      </w:pPr>
      <w:r w:rsidRPr="00CC3A75">
        <w:rPr>
          <w:rFonts w:ascii="Calibri" w:hAnsi="Calibri" w:cs="Calibri"/>
          <w:i/>
          <w:sz w:val="20"/>
          <w:szCs w:val="20"/>
          <w:lang w:val="hr-HR"/>
        </w:rPr>
        <w:t>programi treninga i natjecanja sportaša s invaliditetom i osoba oštećena sluha  (50.000,00 kn)</w:t>
      </w:r>
    </w:p>
    <w:p w:rsidR="00885290" w:rsidRPr="00F03F5F" w:rsidRDefault="00885290" w:rsidP="000A4192">
      <w:pPr>
        <w:pStyle w:val="Odlomakpopisa"/>
        <w:ind w:left="2520"/>
        <w:jc w:val="both"/>
        <w:rPr>
          <w:rFonts w:ascii="Calibri" w:hAnsi="Calibri" w:cs="Calibri"/>
          <w:i/>
          <w:sz w:val="20"/>
          <w:szCs w:val="20"/>
          <w:lang w:val="hr-HR"/>
        </w:rPr>
      </w:pPr>
    </w:p>
    <w:p w:rsidR="00885290" w:rsidRPr="00F03F5F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PROGRAM I) -</w:t>
      </w:r>
      <w:r w:rsidR="000A4192">
        <w:rPr>
          <w:rFonts w:ascii="Calibri" w:hAnsi="Calibri" w:cs="Calibri"/>
          <w:b/>
          <w:sz w:val="20"/>
          <w:szCs w:val="20"/>
        </w:rPr>
        <w:t xml:space="preserve"> </w:t>
      </w:r>
      <w:r w:rsidRPr="00F03F5F">
        <w:rPr>
          <w:rFonts w:ascii="Calibri" w:hAnsi="Calibri" w:cs="Calibri"/>
          <w:b/>
          <w:sz w:val="20"/>
          <w:szCs w:val="20"/>
        </w:rPr>
        <w:t>ODRŽAVANJE SPORTSKIH OBJEKATA I FINAN</w:t>
      </w:r>
      <w:r w:rsidR="00E15C2E">
        <w:rPr>
          <w:rFonts w:ascii="Calibri" w:hAnsi="Calibri" w:cs="Calibri"/>
          <w:b/>
          <w:sz w:val="20"/>
          <w:szCs w:val="20"/>
        </w:rPr>
        <w:t>CIRANJE CIJENE SATA KORIŠTENJA S</w:t>
      </w:r>
      <w:r w:rsidRPr="00F03F5F">
        <w:rPr>
          <w:rFonts w:ascii="Calibri" w:hAnsi="Calibri" w:cs="Calibri"/>
          <w:b/>
          <w:sz w:val="20"/>
          <w:szCs w:val="20"/>
        </w:rPr>
        <w:t xml:space="preserve">PORTSKIH OBJEKATA </w:t>
      </w:r>
    </w:p>
    <w:p w:rsidR="00885290" w:rsidRPr="00CC3A75" w:rsidRDefault="00885290" w:rsidP="00885290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i/>
          <w:sz w:val="20"/>
          <w:szCs w:val="20"/>
          <w:lang w:val="hr-HR"/>
        </w:rPr>
      </w:pPr>
      <w:r w:rsidRPr="00CC3A75">
        <w:rPr>
          <w:rFonts w:ascii="Calibri" w:hAnsi="Calibri" w:cs="Calibri"/>
          <w:i/>
          <w:sz w:val="20"/>
          <w:szCs w:val="20"/>
          <w:lang w:val="hr-HR"/>
        </w:rPr>
        <w:t>programi aktivnosti na sportskim objektima u vlasništvu G</w:t>
      </w:r>
      <w:r w:rsidR="00E15C2E">
        <w:rPr>
          <w:rFonts w:ascii="Calibri" w:hAnsi="Calibri" w:cs="Calibri"/>
          <w:i/>
          <w:sz w:val="20"/>
          <w:szCs w:val="20"/>
          <w:lang w:val="hr-HR"/>
        </w:rPr>
        <w:t xml:space="preserve">rada Varaždina kojima upravlja </w:t>
      </w:r>
      <w:r w:rsidRPr="00CC3A75">
        <w:rPr>
          <w:rFonts w:ascii="Calibri" w:hAnsi="Calibri" w:cs="Calibri"/>
          <w:i/>
          <w:sz w:val="20"/>
          <w:szCs w:val="20"/>
          <w:lang w:val="hr-HR"/>
        </w:rPr>
        <w:t xml:space="preserve">Zajednica sportskih udruga Grada Varaždina </w:t>
      </w:r>
    </w:p>
    <w:p w:rsidR="00885290" w:rsidRPr="00CC3A75" w:rsidRDefault="00885290" w:rsidP="00885290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i/>
          <w:sz w:val="20"/>
          <w:szCs w:val="20"/>
          <w:lang w:val="hr-HR"/>
        </w:rPr>
      </w:pPr>
      <w:r w:rsidRPr="00CC3A75">
        <w:rPr>
          <w:rFonts w:ascii="Calibri" w:hAnsi="Calibri" w:cs="Calibri"/>
          <w:i/>
          <w:sz w:val="20"/>
          <w:szCs w:val="20"/>
          <w:lang w:val="hr-HR"/>
        </w:rPr>
        <w:t>programi aktivnosti na sportskim objektima u vlasništvu Grada Varaždina kojima upravljaju ostale sportske udruge (70.000,00 kn)</w:t>
      </w:r>
    </w:p>
    <w:p w:rsidR="00885290" w:rsidRPr="00CC3A75" w:rsidRDefault="00885290" w:rsidP="00885290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i/>
          <w:sz w:val="20"/>
          <w:szCs w:val="20"/>
          <w:lang w:val="hr-HR"/>
        </w:rPr>
      </w:pPr>
      <w:r w:rsidRPr="00CC3A75">
        <w:rPr>
          <w:rFonts w:ascii="Calibri" w:hAnsi="Calibri" w:cs="Calibri"/>
          <w:i/>
          <w:sz w:val="20"/>
          <w:szCs w:val="20"/>
          <w:lang w:val="hr-HR"/>
        </w:rPr>
        <w:t>programi udruga koji svoje trenažne i natjecateljske aktivnosti provode na Gradskim bazenima „Varaždin“ (150.000,00 kn)</w:t>
      </w:r>
    </w:p>
    <w:p w:rsidR="00885290" w:rsidRPr="00F03F5F" w:rsidRDefault="00885290" w:rsidP="00885290">
      <w:pPr>
        <w:jc w:val="both"/>
        <w:rPr>
          <w:rFonts w:ascii="Calibri" w:hAnsi="Calibri" w:cs="Calibri"/>
          <w:i/>
          <w:sz w:val="20"/>
          <w:szCs w:val="20"/>
        </w:rPr>
      </w:pPr>
    </w:p>
    <w:p w:rsidR="00885290" w:rsidRPr="001B3080" w:rsidRDefault="00885290" w:rsidP="001B3080">
      <w:pPr>
        <w:spacing w:after="0" w:line="240" w:lineRule="auto"/>
        <w:ind w:left="1985" w:hanging="13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PROGRAM J) - </w:t>
      </w:r>
      <w:r w:rsidRPr="00F03F5F">
        <w:rPr>
          <w:rFonts w:ascii="Calibri" w:hAnsi="Calibri" w:cs="Calibri"/>
          <w:b/>
          <w:sz w:val="20"/>
          <w:szCs w:val="20"/>
        </w:rPr>
        <w:t>PROVOĐENJE I FINANCIRANJE ZNANSTVENIH I RAZVOJNIH PROJEKATA, ELABORATA I STUDIJA O SPORTU (5.000,00 kn)</w:t>
      </w:r>
    </w:p>
    <w:p w:rsidR="00885290" w:rsidRDefault="00885290" w:rsidP="00885290">
      <w:pPr>
        <w:pStyle w:val="Odlomakpopisa"/>
        <w:jc w:val="both"/>
        <w:rPr>
          <w:rFonts w:ascii="Calibri" w:hAnsi="Calibri" w:cs="Calibri"/>
          <w:i/>
          <w:sz w:val="20"/>
          <w:szCs w:val="20"/>
          <w:lang w:val="hr-HR"/>
        </w:rPr>
      </w:pPr>
    </w:p>
    <w:p w:rsidR="00885290" w:rsidRPr="000A4192" w:rsidRDefault="00885290" w:rsidP="00885290">
      <w:pPr>
        <w:jc w:val="center"/>
        <w:rPr>
          <w:rFonts w:ascii="Calibri" w:hAnsi="Calibri" w:cs="Calibri"/>
          <w:b/>
        </w:rPr>
      </w:pPr>
      <w:r w:rsidRPr="000A4192">
        <w:rPr>
          <w:rFonts w:ascii="Calibri" w:hAnsi="Calibri" w:cs="Calibri"/>
          <w:b/>
        </w:rPr>
        <w:t>III.</w:t>
      </w:r>
    </w:p>
    <w:p w:rsidR="00EC37BE" w:rsidRDefault="00885290" w:rsidP="000A4192">
      <w:pPr>
        <w:ind w:firstLine="720"/>
        <w:jc w:val="both"/>
        <w:rPr>
          <w:rFonts w:cs="Arial"/>
          <w:sz w:val="20"/>
          <w:szCs w:val="20"/>
          <w:shd w:val="clear" w:color="auto" w:fill="FFFFFF"/>
        </w:rPr>
      </w:pPr>
      <w:r w:rsidRPr="00F03F5F">
        <w:rPr>
          <w:rFonts w:cs="Calibri"/>
          <w:sz w:val="20"/>
          <w:szCs w:val="20"/>
        </w:rPr>
        <w:t>Pravo sudjelovanja na Javnom pozivu imaju sve sportske udruge sa sjedištem/prebivalištem u Gradu Varaždinu, članice Zajednice sportskih udruga Grada Varaždina, a koje temeljem Zakona o sportu (</w:t>
      </w:r>
      <w:r w:rsidRPr="00F03F5F">
        <w:rPr>
          <w:rFonts w:cs="Arial"/>
          <w:sz w:val="20"/>
          <w:szCs w:val="20"/>
          <w:shd w:val="clear" w:color="auto" w:fill="FFFFFF"/>
        </w:rPr>
        <w:t>“Narodne novine” broj 71/06, 150/08, 124/10, 124/11, 86/12, 94/13 i 85/15) mogu obavljati djelatnost sporta i upisane su u registar sportskih djelatnosti kod nadležnog ureda</w:t>
      </w:r>
      <w:r w:rsidR="00EC37BE">
        <w:rPr>
          <w:rFonts w:cs="Arial"/>
          <w:sz w:val="20"/>
          <w:szCs w:val="20"/>
          <w:shd w:val="clear" w:color="auto" w:fill="FFFFFF"/>
        </w:rPr>
        <w:t xml:space="preserve"> uz uvjet da:</w:t>
      </w:r>
    </w:p>
    <w:p w:rsidR="00EC37BE" w:rsidRDefault="00885290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 w:rsidRPr="00F03F5F">
        <w:rPr>
          <w:rFonts w:cs="Calibri"/>
          <w:sz w:val="20"/>
          <w:szCs w:val="20"/>
        </w:rPr>
        <w:t xml:space="preserve"> </w:t>
      </w:r>
      <w:r w:rsidR="00EC37BE" w:rsidRPr="0009073A">
        <w:rPr>
          <w:rFonts w:asciiTheme="minorHAnsi" w:hAnsiTheme="minorHAnsi" w:cs="Calibri"/>
          <w:sz w:val="20"/>
          <w:szCs w:val="20"/>
        </w:rPr>
        <w:t>program/projekt/inicijativa, koji prijave na javni natječaj, bude ocijenjen</w:t>
      </w:r>
      <w:r w:rsidR="00EC37BE">
        <w:rPr>
          <w:rFonts w:asciiTheme="minorHAnsi" w:hAnsiTheme="minorHAnsi" w:cs="Calibri"/>
          <w:sz w:val="20"/>
          <w:szCs w:val="20"/>
        </w:rPr>
        <w:t xml:space="preserve"> kao značajan za razvoj civilnog društva i zadovoljenje javnih potreba u sportu</w:t>
      </w:r>
    </w:p>
    <w:p w:rsidR="00EC37BE" w:rsidRDefault="00EC37BE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su uredno ispunili obveze</w:t>
      </w:r>
      <w:r w:rsidR="00C97D76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iz svih prethodno sklopljenjih ugovora o financiranju iz Proračuna Grada Varaždina i drugih javnih izvora</w:t>
      </w:r>
    </w:p>
    <w:p w:rsidR="00EC37BE" w:rsidRDefault="00EC37BE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nemaju dugovanja s osnove plaćanja doprinosa za mirovinsko i zdravstveno osiguranje i plaćanja poreza te drugih davanja prema državnom proračunu i proračunu Grada</w:t>
      </w:r>
    </w:p>
    <w:p w:rsidR="00EC37BE" w:rsidRDefault="00EC37BE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da se protiv korisnika, odnosno osobe ovlaštene za zastupanje i voditelja programa ne vodi kazneni postupak i nije pravomoćno osuđen za prekršaje ili kaznena djela definirana Zakonom</w:t>
      </w:r>
    </w:p>
    <w:p w:rsidR="00EC37BE" w:rsidRDefault="00EC37BE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općim aktom imaju uspostavljen model financijskog upravljanja i kontrolu te način sprečavanja sukoba interesa pri raspolaganju javnim sredstvima</w:t>
      </w:r>
    </w:p>
    <w:p w:rsidR="006414AD" w:rsidRPr="006414AD" w:rsidRDefault="006414AD" w:rsidP="006414A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se protiv osobe ovlaštene za zastupanje i voditelja programa ne vodi kazneni postupak i nije pravomoćno osuđen za prekršaje i kaznena djela definirane Zakonom o sportu</w:t>
      </w:r>
    </w:p>
    <w:p w:rsidR="00EC37BE" w:rsidRDefault="00EC37BE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imaju zadovoljavajuće organizacijske kapacitete i ljudske resurse za provedbu programa i projekata, programa javnih potreba</w:t>
      </w:r>
    </w:p>
    <w:p w:rsidR="00EC37BE" w:rsidRPr="0009073A" w:rsidRDefault="00EC37BE" w:rsidP="00EC37B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imaju uređen sustav prikupljanja članarina te uredno predaju sva izvješća Zajednici sportskih udruga Grada Varaždina</w:t>
      </w:r>
    </w:p>
    <w:p w:rsidR="00885290" w:rsidRDefault="00885290" w:rsidP="000A4192">
      <w:pPr>
        <w:ind w:firstLine="720"/>
        <w:jc w:val="both"/>
        <w:rPr>
          <w:rFonts w:cs="Calibri"/>
          <w:sz w:val="20"/>
          <w:szCs w:val="20"/>
        </w:rPr>
      </w:pPr>
    </w:p>
    <w:p w:rsidR="00EC37BE" w:rsidRDefault="00EC37BE" w:rsidP="000A4192">
      <w:pPr>
        <w:ind w:firstLine="720"/>
        <w:jc w:val="both"/>
        <w:rPr>
          <w:rFonts w:cs="Calibri"/>
          <w:sz w:val="20"/>
          <w:szCs w:val="20"/>
        </w:rPr>
      </w:pPr>
    </w:p>
    <w:p w:rsidR="00EC37BE" w:rsidRPr="000A4192" w:rsidRDefault="00EC37BE" w:rsidP="000A4192">
      <w:pPr>
        <w:ind w:firstLine="720"/>
        <w:jc w:val="both"/>
        <w:rPr>
          <w:rFonts w:cs="Calibri"/>
          <w:sz w:val="20"/>
          <w:szCs w:val="20"/>
        </w:rPr>
      </w:pPr>
    </w:p>
    <w:p w:rsidR="00885290" w:rsidRPr="000A4192" w:rsidRDefault="00885290" w:rsidP="00885290">
      <w:pPr>
        <w:jc w:val="center"/>
        <w:rPr>
          <w:rFonts w:ascii="Calibri" w:hAnsi="Calibri" w:cs="Calibri"/>
          <w:b/>
          <w:bCs/>
        </w:rPr>
      </w:pPr>
      <w:r w:rsidRPr="000A4192">
        <w:rPr>
          <w:rFonts w:ascii="Calibri" w:hAnsi="Calibri" w:cs="Calibri"/>
          <w:b/>
          <w:bCs/>
        </w:rPr>
        <w:t>IV.</w:t>
      </w:r>
    </w:p>
    <w:p w:rsidR="00885290" w:rsidRPr="00F03F5F" w:rsidRDefault="00885290" w:rsidP="00885290">
      <w:pPr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ab/>
        <w:t xml:space="preserve">Ponuda za provedbu Programa javnih potreba Grada Varaždina podnosi se u pisanoj formi i </w:t>
      </w:r>
      <w:r w:rsidRPr="00F03F5F">
        <w:rPr>
          <w:rFonts w:ascii="Calibri" w:hAnsi="Calibri" w:cs="Calibri"/>
          <w:b/>
          <w:bCs/>
          <w:sz w:val="20"/>
          <w:szCs w:val="20"/>
        </w:rPr>
        <w:t>obavezno</w:t>
      </w:r>
      <w:r w:rsidRPr="00F03F5F">
        <w:rPr>
          <w:rFonts w:ascii="Calibri" w:hAnsi="Calibri" w:cs="Calibri"/>
          <w:sz w:val="20"/>
          <w:szCs w:val="20"/>
        </w:rPr>
        <w:t xml:space="preserve"> treba sadržavati slijedeće elemente:</w:t>
      </w:r>
    </w:p>
    <w:p w:rsidR="00EC37BE" w:rsidRPr="00F03F5F" w:rsidRDefault="00EC37BE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ispunjene obrasce upitnika koji se mogu podići:</w:t>
      </w:r>
    </w:p>
    <w:p w:rsidR="00EC37BE" w:rsidRPr="00F03F5F" w:rsidRDefault="00EC37BE" w:rsidP="00EC37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u prostorijama Zajednice sportskih udruga Grada Varaždina, Graberje 31, 42000 Varaždin;</w:t>
      </w:r>
    </w:p>
    <w:p w:rsidR="00EC37BE" w:rsidRPr="00F03F5F" w:rsidRDefault="00EC37BE" w:rsidP="00EC37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na Internet stranici Zajednice sportskih udruga Grada Varaždina – </w:t>
      </w:r>
      <w:hyperlink r:id="rId10" w:history="1">
        <w:r w:rsidRPr="00F03F5F">
          <w:rPr>
            <w:rFonts w:ascii="Calibri" w:hAnsi="Calibri" w:cs="Calibri"/>
            <w:sz w:val="20"/>
            <w:szCs w:val="20"/>
            <w:u w:val="single"/>
          </w:rPr>
          <w:t>www.varazdin-sport.hr</w:t>
        </w:r>
      </w:hyperlink>
    </w:p>
    <w:p w:rsidR="00EC37BE" w:rsidRPr="00F03F5F" w:rsidRDefault="00EC37BE" w:rsidP="00EC37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na internet stranici Grada Varaždina – </w:t>
      </w:r>
      <w:hyperlink r:id="rId11" w:history="1">
        <w:r w:rsidRPr="00F03F5F">
          <w:rPr>
            <w:rFonts w:ascii="Calibri" w:hAnsi="Calibri" w:cs="Calibri"/>
            <w:sz w:val="20"/>
            <w:szCs w:val="20"/>
            <w:u w:val="single"/>
          </w:rPr>
          <w:t>www.varazdin.hr</w:t>
        </w:r>
      </w:hyperlink>
      <w:r w:rsidRPr="00F03F5F">
        <w:rPr>
          <w:rFonts w:ascii="Calibri" w:hAnsi="Calibri" w:cs="Calibri"/>
          <w:sz w:val="20"/>
          <w:szCs w:val="20"/>
        </w:rPr>
        <w:t xml:space="preserve"> </w:t>
      </w:r>
    </w:p>
    <w:p w:rsidR="00EC37BE" w:rsidRPr="00F03F5F" w:rsidRDefault="00EC37BE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presliku osobne iskaznice odgovorne osobe,</w:t>
      </w:r>
    </w:p>
    <w:p w:rsidR="00EC37BE" w:rsidRPr="00F03F5F" w:rsidRDefault="00EC37BE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sadržaj programskih aktivnosti,</w:t>
      </w:r>
    </w:p>
    <w:p w:rsidR="00EC37BE" w:rsidRPr="00F03F5F" w:rsidRDefault="00EC37BE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presliku </w:t>
      </w:r>
      <w:r w:rsidRPr="00F03F5F">
        <w:rPr>
          <w:rFonts w:ascii="Calibri" w:hAnsi="Calibri" w:cs="Calibri"/>
          <w:b/>
          <w:bCs/>
          <w:sz w:val="20"/>
          <w:szCs w:val="20"/>
        </w:rPr>
        <w:t>važećeg</w:t>
      </w:r>
      <w:r w:rsidRPr="00F03F5F">
        <w:rPr>
          <w:rFonts w:ascii="Calibri" w:hAnsi="Calibri" w:cs="Calibri"/>
          <w:sz w:val="20"/>
          <w:szCs w:val="20"/>
        </w:rPr>
        <w:t xml:space="preserve"> Rješenja o upisu u Registar udruga Republike Hrvatske, odnosno drugog mjerodavnog Registra, kao i presliku važećih upisa promjena u Registar, ukoliko iste postoje,</w:t>
      </w:r>
    </w:p>
    <w:p w:rsidR="00EC37BE" w:rsidRPr="00F03F5F" w:rsidRDefault="00EC37BE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zapisnik sa posljednje održane skupštine,</w:t>
      </w:r>
    </w:p>
    <w:p w:rsidR="00EC37BE" w:rsidRDefault="00EC37BE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presliku isprave kojom se dokazuje stručna sprema odnosno stručna osposobljenost svih osoba</w:t>
      </w:r>
      <w:r>
        <w:rPr>
          <w:rFonts w:ascii="Calibri" w:hAnsi="Calibri" w:cs="Calibri"/>
          <w:sz w:val="20"/>
          <w:szCs w:val="20"/>
        </w:rPr>
        <w:t xml:space="preserve"> koje obavljaju stručne poslove</w:t>
      </w:r>
    </w:p>
    <w:p w:rsidR="00845C28" w:rsidRDefault="00C97D76" w:rsidP="00EC37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potvrdu o dokazu da se protiv osobe ovlaštene za zastupanje i voditelja programa ne vodi kazneni postupak i nije pravomoćno osuđen za prekršaje i kaznena djela definirane Zakonom o sportu</w:t>
      </w:r>
    </w:p>
    <w:p w:rsidR="00EC37BE" w:rsidRPr="00F613A1" w:rsidRDefault="00EC37BE" w:rsidP="00EC37BE">
      <w:pPr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F613A1">
        <w:rPr>
          <w:sz w:val="20"/>
        </w:rPr>
        <w:t>potvrda o nepostojanju duga prema Gradu Varaždinu (Upravni odjel za fina</w:t>
      </w:r>
      <w:r>
        <w:rPr>
          <w:sz w:val="20"/>
        </w:rPr>
        <w:t>ncije, proračun i javnu nabavu)</w:t>
      </w:r>
    </w:p>
    <w:p w:rsidR="00EC37BE" w:rsidRDefault="00EC37BE" w:rsidP="00EC37BE">
      <w:pPr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F613A1">
        <w:rPr>
          <w:sz w:val="20"/>
        </w:rPr>
        <w:t>potvrdu mjerodavne porezne uprave kojom se potvrđuje da porezni obveznik nema duga po osnovi javnih davanja o kojima službenu evidenciju vodi Porezna uprava, a koja ne smije biti starija od 30 dana od dana raspisivanja natječaja,</w:t>
      </w:r>
    </w:p>
    <w:p w:rsidR="00E7521B" w:rsidRPr="00EC37BE" w:rsidRDefault="00885290" w:rsidP="00EC37BE">
      <w:pPr>
        <w:jc w:val="center"/>
        <w:rPr>
          <w:rFonts w:ascii="Calibri" w:hAnsi="Calibri" w:cs="Calibri"/>
          <w:b/>
        </w:rPr>
      </w:pPr>
      <w:r w:rsidRPr="000A4192">
        <w:rPr>
          <w:rFonts w:ascii="Calibri" w:hAnsi="Calibri" w:cs="Calibri"/>
          <w:b/>
        </w:rPr>
        <w:t>V.</w:t>
      </w:r>
    </w:p>
    <w:p w:rsidR="00885290" w:rsidRPr="00F03F5F" w:rsidRDefault="00885290" w:rsidP="00E7521B">
      <w:pPr>
        <w:ind w:firstLine="709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Spo</w:t>
      </w:r>
      <w:r w:rsidR="005056AE">
        <w:rPr>
          <w:rFonts w:ascii="Calibri" w:hAnsi="Calibri" w:cs="Calibri"/>
          <w:sz w:val="20"/>
          <w:szCs w:val="20"/>
        </w:rPr>
        <w:t>rtske udruge članice Zajednice s</w:t>
      </w:r>
      <w:r w:rsidRPr="00F03F5F">
        <w:rPr>
          <w:rFonts w:ascii="Calibri" w:hAnsi="Calibri" w:cs="Calibri"/>
          <w:sz w:val="20"/>
          <w:szCs w:val="20"/>
        </w:rPr>
        <w:t>portskih udruga Grada Varaždina koje ne dostave prijedloge za sufinanciranje sportskih programa u 2016. godini, ne mogu participirati ni u jednom segmentu Programa javnih potreba u sportu Grada Varaždina za 2016.godinu.</w:t>
      </w:r>
    </w:p>
    <w:p w:rsidR="00885290" w:rsidRPr="000A4192" w:rsidRDefault="00885290" w:rsidP="00885290">
      <w:pPr>
        <w:jc w:val="center"/>
        <w:rPr>
          <w:rFonts w:ascii="Calibri" w:hAnsi="Calibri" w:cs="Calibri"/>
          <w:b/>
          <w:bCs/>
        </w:rPr>
      </w:pPr>
      <w:r w:rsidRPr="000A4192">
        <w:rPr>
          <w:rFonts w:ascii="Calibri" w:hAnsi="Calibri" w:cs="Calibri"/>
          <w:b/>
          <w:bCs/>
        </w:rPr>
        <w:t>VI.</w:t>
      </w:r>
    </w:p>
    <w:p w:rsidR="00E7521B" w:rsidRDefault="00885290" w:rsidP="00E7521B">
      <w:pPr>
        <w:ind w:firstLine="709"/>
        <w:jc w:val="both"/>
        <w:rPr>
          <w:rFonts w:ascii="Calibri" w:hAnsi="Calibri" w:cs="Calibri"/>
          <w:bCs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Ponude za provedbu Programa javnih potreba dostavljaju se poštom preporučeno ili neposrednom dostavom na adresu iz točke IV. ovog Natječaja, zaključno do</w:t>
      </w:r>
      <w:r w:rsidRPr="00F03F5F">
        <w:rPr>
          <w:rFonts w:ascii="Calibri" w:hAnsi="Calibri" w:cs="Calibri"/>
          <w:b/>
          <w:sz w:val="20"/>
          <w:szCs w:val="20"/>
        </w:rPr>
        <w:t xml:space="preserve"> </w:t>
      </w:r>
      <w:r w:rsidR="00EC37BE">
        <w:rPr>
          <w:rFonts w:ascii="Calibri" w:hAnsi="Calibri" w:cs="Calibri"/>
          <w:b/>
          <w:sz w:val="20"/>
          <w:szCs w:val="20"/>
        </w:rPr>
        <w:t>srijede 10</w:t>
      </w:r>
      <w:r w:rsidRPr="00F03F5F">
        <w:rPr>
          <w:rFonts w:ascii="Calibri" w:hAnsi="Calibri" w:cs="Calibri"/>
          <w:b/>
          <w:sz w:val="20"/>
          <w:szCs w:val="20"/>
        </w:rPr>
        <w:t xml:space="preserve">.veljače 2016. </w:t>
      </w:r>
      <w:r w:rsidRPr="00F03F5F">
        <w:rPr>
          <w:rFonts w:ascii="Calibri" w:hAnsi="Calibri" w:cs="Calibri"/>
          <w:b/>
          <w:bCs/>
          <w:sz w:val="20"/>
          <w:szCs w:val="20"/>
        </w:rPr>
        <w:t>godine</w:t>
      </w:r>
      <w:r w:rsidR="00E7521B">
        <w:rPr>
          <w:rFonts w:ascii="Calibri" w:hAnsi="Calibri" w:cs="Calibri"/>
          <w:bCs/>
          <w:sz w:val="20"/>
          <w:szCs w:val="20"/>
        </w:rPr>
        <w:t>.</w:t>
      </w:r>
    </w:p>
    <w:p w:rsidR="00885290" w:rsidRPr="00E7521B" w:rsidRDefault="00885290" w:rsidP="00E7521B">
      <w:pPr>
        <w:ind w:firstLine="709"/>
        <w:jc w:val="both"/>
        <w:rPr>
          <w:rFonts w:ascii="Calibri" w:hAnsi="Calibri" w:cs="Calibri"/>
          <w:bCs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Prijave za ponudu programa s nepotpunim podacima, kao i prijave koje se ne dostave u </w:t>
      </w:r>
      <w:r w:rsidR="00256284">
        <w:rPr>
          <w:rFonts w:ascii="Calibri" w:hAnsi="Calibri" w:cs="Calibri"/>
          <w:sz w:val="20"/>
          <w:szCs w:val="20"/>
        </w:rPr>
        <w:t>zadanom</w:t>
      </w:r>
      <w:r w:rsidRPr="00F03F5F">
        <w:rPr>
          <w:rFonts w:ascii="Calibri" w:hAnsi="Calibri" w:cs="Calibri"/>
          <w:sz w:val="20"/>
          <w:szCs w:val="20"/>
        </w:rPr>
        <w:t xml:space="preserve"> roku, </w:t>
      </w:r>
      <w:r w:rsidRPr="00F03F5F">
        <w:rPr>
          <w:rFonts w:ascii="Calibri" w:hAnsi="Calibri" w:cs="Calibri"/>
          <w:b/>
          <w:bCs/>
          <w:sz w:val="20"/>
          <w:szCs w:val="20"/>
        </w:rPr>
        <w:t>neće se razmatrati ni uvrstiti</w:t>
      </w:r>
      <w:r w:rsidRPr="00F03F5F">
        <w:rPr>
          <w:rFonts w:ascii="Calibri" w:hAnsi="Calibri" w:cs="Calibri"/>
          <w:sz w:val="20"/>
          <w:szCs w:val="20"/>
        </w:rPr>
        <w:t xml:space="preserve"> u Detaljan prijedlog raspodjele sredstava iz Programa javnih potreba u sportu Grada Varaždina za 2016. godinu.</w:t>
      </w:r>
    </w:p>
    <w:p w:rsidR="00885290" w:rsidRPr="00F03F5F" w:rsidRDefault="00885290" w:rsidP="00E7521B">
      <w:pPr>
        <w:ind w:firstLine="709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Iznimno za programe A) točka </w:t>
      </w:r>
      <w:r w:rsidRPr="00F03F5F">
        <w:rPr>
          <w:rFonts w:ascii="Calibri" w:hAnsi="Calibri" w:cs="Calibri"/>
          <w:i/>
          <w:sz w:val="20"/>
          <w:szCs w:val="20"/>
        </w:rPr>
        <w:t>4.</w:t>
      </w:r>
      <w:r w:rsidRPr="00F03F5F">
        <w:rPr>
          <w:rFonts w:ascii="Calibri" w:hAnsi="Calibri" w:cs="Calibri"/>
          <w:i/>
          <w:iCs/>
          <w:sz w:val="20"/>
          <w:szCs w:val="20"/>
        </w:rPr>
        <w:t xml:space="preserve"> organizacija sportskih priredbi značajnih </w:t>
      </w:r>
      <w:r w:rsidR="00256284">
        <w:rPr>
          <w:rFonts w:ascii="Calibri" w:hAnsi="Calibri" w:cs="Calibri"/>
          <w:i/>
          <w:iCs/>
          <w:sz w:val="20"/>
          <w:szCs w:val="20"/>
        </w:rPr>
        <w:t>za promidžbu Grada Varaždina na državnoj ili</w:t>
      </w:r>
      <w:r w:rsidRPr="00F03F5F">
        <w:rPr>
          <w:rFonts w:ascii="Calibri" w:hAnsi="Calibri" w:cs="Calibri"/>
          <w:i/>
          <w:iCs/>
          <w:sz w:val="20"/>
          <w:szCs w:val="20"/>
        </w:rPr>
        <w:t xml:space="preserve"> međunarodnoj razini</w:t>
      </w:r>
      <w:r w:rsidRPr="00F03F5F">
        <w:rPr>
          <w:rFonts w:ascii="Calibri" w:hAnsi="Calibri" w:cs="Calibri"/>
          <w:i/>
          <w:sz w:val="20"/>
          <w:szCs w:val="20"/>
        </w:rPr>
        <w:t xml:space="preserve"> te tradicionaln</w:t>
      </w:r>
      <w:r w:rsidR="00256284">
        <w:rPr>
          <w:rFonts w:ascii="Calibri" w:hAnsi="Calibri" w:cs="Calibri"/>
          <w:i/>
          <w:sz w:val="20"/>
          <w:szCs w:val="20"/>
        </w:rPr>
        <w:t>e sportske priredbe i natjecanj</w:t>
      </w:r>
      <w:r w:rsidR="00BE68FF">
        <w:rPr>
          <w:rFonts w:ascii="Calibri" w:hAnsi="Calibri" w:cs="Calibri"/>
          <w:i/>
          <w:sz w:val="20"/>
          <w:szCs w:val="20"/>
        </w:rPr>
        <w:t>a</w:t>
      </w:r>
      <w:r w:rsidR="00256284">
        <w:rPr>
          <w:rFonts w:ascii="Calibri" w:hAnsi="Calibri" w:cs="Calibri"/>
          <w:i/>
          <w:sz w:val="20"/>
          <w:szCs w:val="20"/>
        </w:rPr>
        <w:t>;</w:t>
      </w:r>
      <w:r w:rsidRPr="00F03F5F">
        <w:rPr>
          <w:rFonts w:ascii="Calibri" w:hAnsi="Calibri" w:cs="Calibri"/>
          <w:sz w:val="20"/>
          <w:szCs w:val="20"/>
        </w:rPr>
        <w:t xml:space="preserve">, točka 6. </w:t>
      </w:r>
      <w:r w:rsidRPr="00F03F5F">
        <w:rPr>
          <w:rFonts w:ascii="Calibri" w:hAnsi="Calibri" w:cs="Calibri"/>
          <w:i/>
          <w:sz w:val="20"/>
          <w:szCs w:val="20"/>
        </w:rPr>
        <w:t>programi HOO-a i sportskih zajednica</w:t>
      </w:r>
      <w:r w:rsidR="00256284">
        <w:rPr>
          <w:rFonts w:ascii="Calibri" w:hAnsi="Calibri" w:cs="Calibri"/>
          <w:sz w:val="20"/>
          <w:szCs w:val="20"/>
        </w:rPr>
        <w:t>;</w:t>
      </w:r>
      <w:r w:rsidRPr="00F03F5F">
        <w:rPr>
          <w:rFonts w:ascii="Calibri" w:hAnsi="Calibri" w:cs="Calibri"/>
          <w:sz w:val="20"/>
          <w:szCs w:val="20"/>
        </w:rPr>
        <w:t xml:space="preserve"> D) točka 2. </w:t>
      </w:r>
      <w:r w:rsidR="00256284">
        <w:rPr>
          <w:rFonts w:ascii="Calibri" w:hAnsi="Calibri" w:cs="Calibri"/>
          <w:i/>
          <w:sz w:val="20"/>
          <w:szCs w:val="20"/>
        </w:rPr>
        <w:t>stimulacija ekipa</w:t>
      </w:r>
      <w:r w:rsidRPr="00F03F5F">
        <w:rPr>
          <w:rFonts w:ascii="Calibri" w:hAnsi="Calibri" w:cs="Calibri"/>
          <w:i/>
          <w:sz w:val="20"/>
          <w:szCs w:val="20"/>
        </w:rPr>
        <w:t xml:space="preserve"> i pojedinaca za ostvarene vrhunske rezultate na domaćim i međunarodnim natjecanjima</w:t>
      </w:r>
      <w:r w:rsidR="00BE68FF">
        <w:rPr>
          <w:rFonts w:ascii="Calibri" w:hAnsi="Calibri" w:cs="Calibri"/>
          <w:i/>
          <w:sz w:val="20"/>
          <w:szCs w:val="20"/>
        </w:rPr>
        <w:t>,</w:t>
      </w:r>
      <w:r w:rsidRPr="00F03F5F">
        <w:rPr>
          <w:rFonts w:ascii="Calibri" w:hAnsi="Calibri" w:cs="Calibri"/>
          <w:i/>
          <w:sz w:val="20"/>
          <w:szCs w:val="20"/>
        </w:rPr>
        <w:t xml:space="preserve"> </w:t>
      </w:r>
      <w:r w:rsidR="00256284">
        <w:rPr>
          <w:rFonts w:ascii="Calibri" w:hAnsi="Calibri" w:cs="Calibri"/>
          <w:sz w:val="20"/>
          <w:szCs w:val="20"/>
        </w:rPr>
        <w:t>te</w:t>
      </w:r>
      <w:r w:rsidRPr="00F03F5F">
        <w:rPr>
          <w:rFonts w:ascii="Calibri" w:hAnsi="Calibri" w:cs="Calibri"/>
          <w:sz w:val="20"/>
          <w:szCs w:val="20"/>
        </w:rPr>
        <w:t xml:space="preserve"> F) točka 2. </w:t>
      </w:r>
      <w:r w:rsidRPr="00F03F5F">
        <w:rPr>
          <w:rFonts w:ascii="Calibri" w:hAnsi="Calibri" w:cs="Calibri"/>
          <w:i/>
          <w:sz w:val="20"/>
          <w:szCs w:val="20"/>
        </w:rPr>
        <w:t>sufinanciranje stručnog usavršavanja</w:t>
      </w:r>
      <w:r w:rsidRPr="00F03F5F">
        <w:rPr>
          <w:rFonts w:ascii="Calibri" w:hAnsi="Calibri" w:cs="Calibri"/>
          <w:sz w:val="20"/>
          <w:szCs w:val="20"/>
        </w:rPr>
        <w:t xml:space="preserve"> </w:t>
      </w:r>
      <w:r w:rsidRPr="00F03F5F">
        <w:rPr>
          <w:rFonts w:ascii="Calibri" w:hAnsi="Calibri" w:cs="Calibri"/>
          <w:b/>
          <w:sz w:val="20"/>
          <w:szCs w:val="20"/>
        </w:rPr>
        <w:t>natječaji su otvoreni do 30.studenog 2016.</w:t>
      </w:r>
      <w:r w:rsidRPr="00F03F5F">
        <w:rPr>
          <w:rFonts w:ascii="Calibri" w:hAnsi="Calibri" w:cs="Calibri"/>
          <w:sz w:val="20"/>
          <w:szCs w:val="20"/>
        </w:rPr>
        <w:t xml:space="preserve"> odnosno do utrošenosti sredstava na gore navedenim pozicijama Programa javnih potreba u sportu Grada Varaždina za 2016.godinu.  </w:t>
      </w:r>
    </w:p>
    <w:p w:rsidR="00071D84" w:rsidRDefault="00885290" w:rsidP="00071D84">
      <w:pPr>
        <w:jc w:val="center"/>
        <w:rPr>
          <w:rFonts w:ascii="Calibri" w:hAnsi="Calibri" w:cs="Calibri"/>
          <w:b/>
          <w:bCs/>
        </w:rPr>
      </w:pPr>
      <w:r w:rsidRPr="000A4192">
        <w:rPr>
          <w:rFonts w:ascii="Calibri" w:hAnsi="Calibri" w:cs="Calibri"/>
          <w:b/>
          <w:bCs/>
        </w:rPr>
        <w:t>VII.</w:t>
      </w:r>
    </w:p>
    <w:p w:rsidR="00071D84" w:rsidRPr="00EC37BE" w:rsidRDefault="00071D84" w:rsidP="00071D84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EC37BE">
        <w:rPr>
          <w:rFonts w:ascii="Calibri" w:hAnsi="Calibri" w:cs="Calibri"/>
          <w:bCs/>
          <w:sz w:val="20"/>
          <w:szCs w:val="20"/>
        </w:rPr>
        <w:t>Zajednice sportskih udruga Grada Varaždina imenovat će Povjerenstvo za ocjenjivanje zaprimljenih ponuda programa koje će predložiti</w:t>
      </w:r>
      <w:r w:rsidR="00EC37BE" w:rsidRPr="00EC37BE">
        <w:rPr>
          <w:rFonts w:ascii="Calibri" w:hAnsi="Calibri" w:cs="Calibri"/>
          <w:bCs/>
          <w:sz w:val="20"/>
          <w:szCs w:val="20"/>
        </w:rPr>
        <w:t xml:space="preserve"> Izvršnom odboru Zajednice sportskih udruga Grada Varaždina </w:t>
      </w:r>
      <w:r w:rsidRPr="00EC37BE">
        <w:rPr>
          <w:rFonts w:ascii="Calibri" w:hAnsi="Calibri" w:cs="Calibri"/>
          <w:bCs/>
          <w:sz w:val="20"/>
          <w:szCs w:val="20"/>
        </w:rPr>
        <w:t xml:space="preserve"> Detaljan raspored sufinanciranja sportskih programa koji do</w:t>
      </w:r>
      <w:r w:rsidR="00EC37BE" w:rsidRPr="00EC37BE">
        <w:rPr>
          <w:rFonts w:ascii="Calibri" w:hAnsi="Calibri" w:cs="Calibri"/>
          <w:bCs/>
          <w:sz w:val="20"/>
          <w:szCs w:val="20"/>
        </w:rPr>
        <w:t>p</w:t>
      </w:r>
      <w:r w:rsidRPr="00EC37BE">
        <w:rPr>
          <w:rFonts w:ascii="Calibri" w:hAnsi="Calibri" w:cs="Calibri"/>
          <w:bCs/>
          <w:sz w:val="20"/>
          <w:szCs w:val="20"/>
        </w:rPr>
        <w:t>rinose zadovoljavanju javnih potreba u sportu Grada Varaždina za 2016.godinu.</w:t>
      </w:r>
    </w:p>
    <w:p w:rsidR="00071D84" w:rsidRPr="00071D84" w:rsidRDefault="00EC37BE" w:rsidP="00EC37BE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</w:t>
      </w:r>
      <w:r w:rsidR="00071D84" w:rsidRPr="00071D84">
        <w:rPr>
          <w:rFonts w:ascii="Calibri" w:hAnsi="Calibri" w:cs="Calibri"/>
          <w:b/>
          <w:bCs/>
        </w:rPr>
        <w:t>VIII.</w:t>
      </w:r>
    </w:p>
    <w:p w:rsidR="00885290" w:rsidRPr="00F03F5F" w:rsidRDefault="00885290" w:rsidP="000A419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lastRenderedPageBreak/>
        <w:tab/>
        <w:t>Ponude Programa predaju se u zapečaćenoj omotnici na kojoj treba stajati puni na</w:t>
      </w:r>
      <w:r w:rsidR="000A4192">
        <w:rPr>
          <w:rFonts w:ascii="Calibri" w:hAnsi="Calibri" w:cs="Calibri"/>
          <w:sz w:val="20"/>
          <w:szCs w:val="20"/>
        </w:rPr>
        <w:t>ziv/ime i adresa ponuditelja, na</w:t>
      </w:r>
      <w:r w:rsidRPr="00F03F5F">
        <w:rPr>
          <w:rFonts w:ascii="Calibri" w:hAnsi="Calibri" w:cs="Calibri"/>
          <w:sz w:val="20"/>
          <w:szCs w:val="20"/>
        </w:rPr>
        <w:t xml:space="preserve"> adresu:</w:t>
      </w:r>
    </w:p>
    <w:p w:rsidR="00885290" w:rsidRPr="00F03F5F" w:rsidRDefault="00885290" w:rsidP="000A4192">
      <w:pPr>
        <w:spacing w:after="0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F03F5F">
        <w:rPr>
          <w:rFonts w:ascii="Calibri" w:hAnsi="Calibri" w:cs="Calibri"/>
          <w:b/>
          <w:bCs/>
          <w:sz w:val="20"/>
          <w:szCs w:val="20"/>
        </w:rPr>
        <w:t>ZAJEDNICA SPORTSKIH UDRUGA GRADA VARAŽDINA, GRABERJE 31, 42000 VARAŽDIN</w:t>
      </w:r>
    </w:p>
    <w:p w:rsidR="00885290" w:rsidRPr="00F03F5F" w:rsidRDefault="00885290" w:rsidP="000A419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s napomenom:</w:t>
      </w:r>
    </w:p>
    <w:p w:rsidR="00885290" w:rsidRPr="00F03F5F" w:rsidRDefault="00885290" w:rsidP="000A4192">
      <w:pPr>
        <w:spacing w:after="0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F03F5F">
        <w:rPr>
          <w:rFonts w:ascii="Calibri" w:hAnsi="Calibri" w:cs="Calibri"/>
          <w:b/>
          <w:bCs/>
          <w:sz w:val="20"/>
          <w:szCs w:val="20"/>
        </w:rPr>
        <w:t>"PONUDA SPORTSKIH PROGRAMA ZA SUFINANCIRANJE IZ PROGRAMA JAVNIH POTREBA U SPORTU GRADA VARAŽDINA ZA 2016. GODIN</w:t>
      </w:r>
      <w:r w:rsidR="00BE68FF">
        <w:rPr>
          <w:rFonts w:ascii="Calibri" w:hAnsi="Calibri" w:cs="Calibri"/>
          <w:b/>
          <w:bCs/>
          <w:sz w:val="20"/>
          <w:szCs w:val="20"/>
        </w:rPr>
        <w:t>U</w:t>
      </w:r>
      <w:bookmarkStart w:id="1" w:name="_GoBack"/>
      <w:bookmarkEnd w:id="1"/>
      <w:r w:rsidRPr="00F03F5F">
        <w:rPr>
          <w:rFonts w:ascii="Calibri" w:hAnsi="Calibri" w:cs="Calibri"/>
          <w:b/>
          <w:bCs/>
          <w:sz w:val="20"/>
          <w:szCs w:val="20"/>
        </w:rPr>
        <w:t>”.</w:t>
      </w:r>
    </w:p>
    <w:p w:rsidR="00885290" w:rsidRPr="00F03F5F" w:rsidRDefault="00885290" w:rsidP="000A419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885290" w:rsidRPr="00F03F5F" w:rsidRDefault="00885290" w:rsidP="000A419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Za dodatne informacije obratiti se na telefon 042/211 - 831.</w:t>
      </w:r>
    </w:p>
    <w:p w:rsidR="00885290" w:rsidRPr="00F03F5F" w:rsidRDefault="00885290" w:rsidP="00885290">
      <w:pPr>
        <w:jc w:val="both"/>
        <w:rPr>
          <w:rFonts w:ascii="Calibri" w:hAnsi="Calibri" w:cs="Calibri"/>
          <w:sz w:val="20"/>
          <w:szCs w:val="20"/>
        </w:rPr>
      </w:pPr>
    </w:p>
    <w:p w:rsidR="00885290" w:rsidRPr="000A4192" w:rsidRDefault="00071D84" w:rsidP="0088529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</w:t>
      </w:r>
      <w:r w:rsidR="00885290" w:rsidRPr="000A4192">
        <w:rPr>
          <w:rFonts w:ascii="Calibri" w:hAnsi="Calibri" w:cs="Calibri"/>
          <w:b/>
          <w:bCs/>
        </w:rPr>
        <w:t>.</w:t>
      </w:r>
    </w:p>
    <w:p w:rsidR="00885290" w:rsidRDefault="00885290" w:rsidP="00885290">
      <w:pPr>
        <w:jc w:val="both"/>
        <w:rPr>
          <w:rFonts w:cs="Arial"/>
          <w:sz w:val="20"/>
          <w:szCs w:val="20"/>
          <w:shd w:val="clear" w:color="auto" w:fill="FFFFFF"/>
        </w:rPr>
      </w:pPr>
      <w:r w:rsidRPr="00F03F5F">
        <w:rPr>
          <w:rFonts w:cs="Calibri"/>
          <w:sz w:val="20"/>
          <w:szCs w:val="20"/>
        </w:rPr>
        <w:tab/>
      </w:r>
      <w:r w:rsidRPr="00F03F5F">
        <w:rPr>
          <w:rFonts w:cs="Arial"/>
          <w:sz w:val="20"/>
          <w:szCs w:val="20"/>
          <w:shd w:val="clear" w:color="auto" w:fill="FFFFFF"/>
        </w:rPr>
        <w:t>Sve udruge čiji programi budu prihvaćeni i uvršteni u Program javnih potreba u 2016. godini o istome će biti ob</w:t>
      </w:r>
      <w:r w:rsidR="00D803FF">
        <w:rPr>
          <w:rFonts w:cs="Arial"/>
          <w:sz w:val="20"/>
          <w:szCs w:val="20"/>
          <w:shd w:val="clear" w:color="auto" w:fill="FFFFFF"/>
        </w:rPr>
        <w:t>aviješteni pisanim putem, pozvani na zaključenje Ugovora te su po realizaciji ugovorenih sportskih programa u obvezi dostaviti izvješće o izvršenju programa.</w:t>
      </w:r>
    </w:p>
    <w:p w:rsidR="00D803FF" w:rsidRPr="00F03F5F" w:rsidRDefault="00D803FF" w:rsidP="00885290">
      <w:pPr>
        <w:jc w:val="both"/>
        <w:rPr>
          <w:rFonts w:cs="Calibri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ab/>
      </w:r>
    </w:p>
    <w:p w:rsidR="00885290" w:rsidRPr="00F03F5F" w:rsidRDefault="00885290" w:rsidP="00885290">
      <w:pPr>
        <w:rPr>
          <w:rFonts w:ascii="Calibri" w:hAnsi="Calibri" w:cs="Calibri"/>
          <w:sz w:val="20"/>
          <w:szCs w:val="20"/>
        </w:rPr>
      </w:pPr>
    </w:p>
    <w:p w:rsidR="00885290" w:rsidRPr="000A4192" w:rsidRDefault="000A4192" w:rsidP="000A4192">
      <w:pPr>
        <w:spacing w:after="0"/>
        <w:ind w:left="3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</w:t>
      </w:r>
      <w:r w:rsidR="00885290" w:rsidRPr="000A4192">
        <w:rPr>
          <w:rFonts w:ascii="Calibri" w:hAnsi="Calibri" w:cs="Calibri"/>
        </w:rPr>
        <w:t>Glavni tajnik:</w:t>
      </w:r>
    </w:p>
    <w:p w:rsidR="009A6B4B" w:rsidRPr="00845C28" w:rsidRDefault="00885290" w:rsidP="00845C28">
      <w:pPr>
        <w:spacing w:after="0"/>
        <w:jc w:val="right"/>
        <w:rPr>
          <w:rFonts w:ascii="Arial" w:hAnsi="Arial" w:cs="Arial"/>
        </w:rPr>
        <w:sectPr w:rsidR="009A6B4B" w:rsidRPr="00845C28" w:rsidSect="000A4192">
          <w:headerReference w:type="default" r:id="rId12"/>
          <w:footerReference w:type="default" r:id="rId1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 w:rsidRPr="000A4192">
        <w:rPr>
          <w:rFonts w:ascii="Calibri" w:hAnsi="Calibri" w:cs="Calibri"/>
        </w:rPr>
        <w:t xml:space="preserve">                                                                           </w:t>
      </w:r>
      <w:r w:rsidR="000A4192">
        <w:rPr>
          <w:rFonts w:ascii="Calibri" w:hAnsi="Calibri" w:cs="Calibri"/>
        </w:rPr>
        <w:t xml:space="preserve">  </w:t>
      </w:r>
      <w:r w:rsidRPr="000A4192">
        <w:rPr>
          <w:rFonts w:ascii="Calibri" w:hAnsi="Calibri" w:cs="Calibri"/>
        </w:rPr>
        <w:t xml:space="preserve">   </w:t>
      </w:r>
      <w:r w:rsidR="000A4192">
        <w:rPr>
          <w:rFonts w:ascii="Calibri" w:hAnsi="Calibri" w:cs="Calibri"/>
        </w:rPr>
        <w:t xml:space="preserve"> </w:t>
      </w:r>
      <w:r w:rsidRPr="000A4192">
        <w:rPr>
          <w:rFonts w:ascii="Calibri" w:hAnsi="Calibri" w:cs="Calibri"/>
        </w:rPr>
        <w:t>Patrik Košča</w:t>
      </w:r>
      <w:r w:rsidR="00845C28">
        <w:rPr>
          <w:rFonts w:ascii="Calibri" w:hAnsi="Calibri" w:cs="Calibri"/>
        </w:rPr>
        <w:t>k</w:t>
      </w:r>
    </w:p>
    <w:p w:rsidR="009A6B4B" w:rsidRPr="009A6B4B" w:rsidRDefault="009A6B4B" w:rsidP="00845C28">
      <w:pPr>
        <w:ind w:firstLine="708"/>
        <w:rPr>
          <w:rFonts w:cstheme="minorHAnsi"/>
          <w:b/>
          <w:i/>
          <w:color w:val="000000"/>
          <w:sz w:val="24"/>
          <w:szCs w:val="24"/>
        </w:rPr>
      </w:pPr>
      <w:r w:rsidRPr="009A6B4B">
        <w:rPr>
          <w:rFonts w:cstheme="minorHAnsi"/>
          <w:b/>
          <w:i/>
          <w:color w:val="000000"/>
          <w:sz w:val="24"/>
          <w:szCs w:val="24"/>
        </w:rPr>
        <w:lastRenderedPageBreak/>
        <w:t>Upute za prijave prijedloga programa za zadovoljavanje javnih potreba iz područja sporta Grada Varaždina u 2016. godini</w:t>
      </w:r>
    </w:p>
    <w:p w:rsidR="009A6B4B" w:rsidRPr="00244E8E" w:rsidRDefault="009A6B4B" w:rsidP="009A6B4B">
      <w:pPr>
        <w:jc w:val="both"/>
        <w:rPr>
          <w:rFonts w:cstheme="minorHAnsi"/>
          <w:color w:val="000000"/>
          <w:sz w:val="20"/>
          <w:szCs w:val="20"/>
        </w:rPr>
      </w:pPr>
      <w:r w:rsidRPr="00244E8E">
        <w:rPr>
          <w:rFonts w:cstheme="minorHAnsi"/>
          <w:color w:val="000000"/>
          <w:sz w:val="20"/>
          <w:szCs w:val="20"/>
        </w:rPr>
        <w:t xml:space="preserve">Ponuda za provedbu Programa javnih potreba Grada Varaždina podnosi se u pisanoj formi i </w:t>
      </w:r>
      <w:r w:rsidRPr="00244E8E">
        <w:rPr>
          <w:rFonts w:cstheme="minorHAnsi"/>
          <w:b/>
          <w:bCs/>
          <w:color w:val="000000"/>
          <w:sz w:val="20"/>
          <w:szCs w:val="20"/>
        </w:rPr>
        <w:t>obvezatno</w:t>
      </w:r>
      <w:r w:rsidRPr="00244E8E">
        <w:rPr>
          <w:rFonts w:cstheme="minorHAnsi"/>
          <w:color w:val="000000"/>
          <w:sz w:val="20"/>
          <w:szCs w:val="20"/>
        </w:rPr>
        <w:t xml:space="preserve"> treba sadržavati sl</w:t>
      </w:r>
      <w:r>
        <w:rPr>
          <w:rFonts w:cstheme="minorHAnsi"/>
          <w:color w:val="000000"/>
          <w:sz w:val="20"/>
          <w:szCs w:val="20"/>
        </w:rPr>
        <w:t>i</w:t>
      </w:r>
      <w:r w:rsidRPr="00244E8E">
        <w:rPr>
          <w:rFonts w:cstheme="minorHAnsi"/>
          <w:color w:val="000000"/>
          <w:sz w:val="20"/>
          <w:szCs w:val="20"/>
        </w:rPr>
        <w:t>jedeće elemente:</w:t>
      </w:r>
    </w:p>
    <w:p w:rsidR="00845C28" w:rsidRPr="00F03F5F" w:rsidRDefault="00845C28" w:rsidP="0084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ispunjene obrasce upitnika koji se mogu podići:</w:t>
      </w:r>
    </w:p>
    <w:p w:rsidR="00845C28" w:rsidRPr="00F03F5F" w:rsidRDefault="00845C28" w:rsidP="00845C2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u prostorijama Zajednice sportskih udruga Grada Varaždina, Graberje 31, 42000 Varaždin;</w:t>
      </w:r>
    </w:p>
    <w:p w:rsidR="00845C28" w:rsidRPr="00F03F5F" w:rsidRDefault="00845C28" w:rsidP="00845C2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na Internet stranici Zajednice sportskih udruga Grada Varaždina – </w:t>
      </w:r>
      <w:hyperlink r:id="rId14" w:history="1">
        <w:r w:rsidRPr="00F03F5F">
          <w:rPr>
            <w:rFonts w:ascii="Calibri" w:hAnsi="Calibri" w:cs="Calibri"/>
            <w:sz w:val="20"/>
            <w:szCs w:val="20"/>
            <w:u w:val="single"/>
          </w:rPr>
          <w:t>www.varazdin-sport.hr</w:t>
        </w:r>
      </w:hyperlink>
    </w:p>
    <w:p w:rsidR="00845C28" w:rsidRPr="00F03F5F" w:rsidRDefault="00845C28" w:rsidP="00845C2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na internet stranici Grada Varaždina – </w:t>
      </w:r>
      <w:hyperlink r:id="rId15" w:history="1">
        <w:r w:rsidRPr="00F03F5F">
          <w:rPr>
            <w:rFonts w:ascii="Calibri" w:hAnsi="Calibri" w:cs="Calibri"/>
            <w:sz w:val="20"/>
            <w:szCs w:val="20"/>
            <w:u w:val="single"/>
          </w:rPr>
          <w:t>www.varazdin.hr</w:t>
        </w:r>
      </w:hyperlink>
      <w:r w:rsidRPr="00F03F5F">
        <w:rPr>
          <w:rFonts w:ascii="Calibri" w:hAnsi="Calibri" w:cs="Calibri"/>
          <w:sz w:val="20"/>
          <w:szCs w:val="20"/>
        </w:rPr>
        <w:t xml:space="preserve"> </w:t>
      </w:r>
    </w:p>
    <w:p w:rsidR="00845C28" w:rsidRPr="00F03F5F" w:rsidRDefault="00845C28" w:rsidP="0084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presliku osobne iskaznice odgovorne osobe,</w:t>
      </w:r>
    </w:p>
    <w:p w:rsidR="00845C28" w:rsidRPr="00F03F5F" w:rsidRDefault="00845C28" w:rsidP="0084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sadržaj programskih aktivnosti,</w:t>
      </w:r>
    </w:p>
    <w:p w:rsidR="00845C28" w:rsidRPr="00F03F5F" w:rsidRDefault="00845C28" w:rsidP="0084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presliku </w:t>
      </w:r>
      <w:r w:rsidRPr="00F03F5F">
        <w:rPr>
          <w:rFonts w:ascii="Calibri" w:hAnsi="Calibri" w:cs="Calibri"/>
          <w:b/>
          <w:bCs/>
          <w:sz w:val="20"/>
          <w:szCs w:val="20"/>
        </w:rPr>
        <w:t>važećeg</w:t>
      </w:r>
      <w:r w:rsidRPr="00F03F5F">
        <w:rPr>
          <w:rFonts w:ascii="Calibri" w:hAnsi="Calibri" w:cs="Calibri"/>
          <w:sz w:val="20"/>
          <w:szCs w:val="20"/>
        </w:rPr>
        <w:t xml:space="preserve"> Rješenja o upisu u Registar udruga Republike Hrvatske, odnosno drugog mjerodavnog Registra, kao i presliku važećih upisa promjena u Registar, ukoliko iste postoje,</w:t>
      </w:r>
    </w:p>
    <w:p w:rsidR="00845C28" w:rsidRPr="00F03F5F" w:rsidRDefault="00845C28" w:rsidP="0084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zapisnik sa posljednje održane skupštine,</w:t>
      </w:r>
    </w:p>
    <w:p w:rsidR="00845C28" w:rsidRDefault="00845C28" w:rsidP="0084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presliku isprave kojom se dokazuje stručna sprema odnosno stručna osposobljenost svih osoba</w:t>
      </w:r>
      <w:r>
        <w:rPr>
          <w:rFonts w:ascii="Calibri" w:hAnsi="Calibri" w:cs="Calibri"/>
          <w:sz w:val="20"/>
          <w:szCs w:val="20"/>
        </w:rPr>
        <w:t xml:space="preserve"> koje obavljaju stručne poslove</w:t>
      </w:r>
    </w:p>
    <w:p w:rsidR="006414AD" w:rsidRPr="006414AD" w:rsidRDefault="006414AD" w:rsidP="006414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potvrdu o dokazu da se protiv osobe ovlaštene za zastupanje i voditelja programa ne vodi kazneni postupak i nije pravomoćno osuđen za prekršaje i kaznena djela definirane Zakonom o sportu</w:t>
      </w:r>
    </w:p>
    <w:p w:rsidR="00845C28" w:rsidRPr="00F613A1" w:rsidRDefault="00845C28" w:rsidP="00845C28">
      <w:pPr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F613A1">
        <w:rPr>
          <w:sz w:val="20"/>
        </w:rPr>
        <w:t>potvrda o nepostojanju duga prema Gradu Varaždinu (Upravni odjel za fina</w:t>
      </w:r>
      <w:r>
        <w:rPr>
          <w:sz w:val="20"/>
        </w:rPr>
        <w:t>ncije, proračun i javnu nabavu)</w:t>
      </w:r>
    </w:p>
    <w:p w:rsidR="00845C28" w:rsidRDefault="00845C28" w:rsidP="00845C28">
      <w:pPr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F613A1">
        <w:rPr>
          <w:sz w:val="20"/>
        </w:rPr>
        <w:t>potvrdu mjerodavne porezne uprave kojom se potvrđuje da porezni obveznik nema duga po osnovi javnih davanja o kojima službenu evidenciju vodi Porezna uprava, a koja ne smije biti starija od 30 dana od dana raspisivanja natječaja,</w:t>
      </w:r>
    </w:p>
    <w:p w:rsidR="0019199C" w:rsidRPr="009A6B4B" w:rsidRDefault="0019199C" w:rsidP="0019199C">
      <w:pPr>
        <w:suppressAutoHyphens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9A6B4B" w:rsidRPr="00366F94" w:rsidRDefault="009A6B4B" w:rsidP="009A6B4B">
      <w:pPr>
        <w:rPr>
          <w:rFonts w:cstheme="minorHAnsi"/>
          <w:b/>
          <w:i/>
          <w:sz w:val="28"/>
          <w:szCs w:val="28"/>
        </w:rPr>
      </w:pPr>
      <w:r w:rsidRPr="00366F94">
        <w:rPr>
          <w:rFonts w:cstheme="minorHAnsi"/>
          <w:b/>
          <w:i/>
          <w:sz w:val="28"/>
          <w:szCs w:val="28"/>
        </w:rPr>
        <w:t>Pravo na prijavu i potrebi obrasci: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48"/>
        <w:gridCol w:w="2715"/>
        <w:gridCol w:w="2723"/>
      </w:tblGrid>
      <w:tr w:rsidR="009A6B4B" w:rsidRPr="00244E8E" w:rsidTr="0019199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A6B4B">
              <w:rPr>
                <w:rFonts w:asciiTheme="minorHAnsi" w:hAnsiTheme="minorHAnsi" w:cstheme="minorHAnsi"/>
                <w:b/>
                <w:i/>
              </w:rPr>
              <w:t>Programi/potprogrami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A6B4B">
              <w:rPr>
                <w:rFonts w:asciiTheme="minorHAnsi" w:hAnsiTheme="minorHAnsi" w:cstheme="minorHAnsi"/>
                <w:b/>
                <w:i/>
              </w:rPr>
              <w:t>Pravo na prijavu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A6B4B">
              <w:rPr>
                <w:rFonts w:asciiTheme="minorHAnsi" w:hAnsiTheme="minorHAnsi" w:cstheme="minorHAnsi"/>
                <w:b/>
                <w:i/>
              </w:rPr>
              <w:t>Potrebni obrasci</w:t>
            </w: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9A6B4B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B4B">
              <w:rPr>
                <w:rFonts w:asciiTheme="minorHAnsi" w:hAnsiTheme="minorHAnsi" w:cstheme="minorHAnsi"/>
                <w:b/>
                <w:sz w:val="20"/>
                <w:szCs w:val="20"/>
              </w:rPr>
              <w:t>POTICANJE I PROMOCIJA SPORTA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Sportske škole</w:t>
            </w:r>
          </w:p>
        </w:tc>
        <w:tc>
          <w:tcPr>
            <w:tcW w:w="2715" w:type="dxa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vAlign w:val="center"/>
          </w:tcPr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DD4BE5"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Izjava o nepostojanju dvostrukog financiranja,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H</w:t>
            </w:r>
          </w:p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vAlign w:val="center"/>
          </w:tcPr>
          <w:p w:rsidR="00256284" w:rsidRPr="00256284" w:rsidRDefault="00256284" w:rsidP="00256284">
            <w:pPr>
              <w:pStyle w:val="Odlomakpopisa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Nagrađivanje </w:t>
            </w:r>
            <w:r w:rsidR="009A6B4B"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vrhunski kategoriziranih sportaša</w:t>
            </w:r>
          </w:p>
        </w:tc>
        <w:tc>
          <w:tcPr>
            <w:tcW w:w="2715" w:type="dxa"/>
            <w:vMerge w:val="restart"/>
            <w:vAlign w:val="center"/>
          </w:tcPr>
          <w:p w:rsidR="00256284" w:rsidRPr="009A6B4B" w:rsidRDefault="00256284" w:rsidP="000D3007">
            <w:pPr>
              <w:rPr>
                <w:rFonts w:asciiTheme="minorHAnsi" w:hAnsiTheme="minorHAnsi" w:cstheme="minorHAnsi"/>
                <w:i/>
                <w:iCs/>
              </w:rPr>
            </w:pPr>
          </w:p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DD4BE5"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A</w:t>
            </w:r>
          </w:p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Nagrađivanje  perspektivnih sportaša</w:t>
            </w: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9A6B4B" w:rsidRPr="00DD4BE5" w:rsidRDefault="009A6B4B" w:rsidP="000D3007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Međunarodna suradnja i razvojni sportski programi, Natječaji HOO-a</w:t>
            </w:r>
          </w:p>
        </w:tc>
        <w:tc>
          <w:tcPr>
            <w:tcW w:w="2715" w:type="dxa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</w:tcPr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DD4BE5"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Obrazac A -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natječaj otvoren do 30.studenog 2016. godine</w:t>
            </w:r>
          </w:p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9A6B4B" w:rsidRPr="00DD4BE5" w:rsidRDefault="009A6B4B" w:rsidP="000D3007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iCs/>
                <w:sz w:val="20"/>
                <w:szCs w:val="20"/>
                <w:lang w:val="hr-HR"/>
              </w:rPr>
              <w:t>Organizacija sportskih priredbi značajnih za promidžbu Grada Varaždina na  državnoj  ili  međunarodnoj razini</w:t>
            </w: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 te tradicionalne sportske priredbe i natjecanja koja se organiziraju  povodom Dana Grada Varaždina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9A6B4B" w:rsidRPr="00DD4BE5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Financijski plan udruge za 2016.godinu,</w:t>
            </w:r>
            <w:r w:rsidR="00DD4BE5"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Izjava o nepostojanju dvostrukog financiranja,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Obrazac G –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natječaj otvoren do 30.studenog 2016. godine</w:t>
            </w:r>
          </w:p>
          <w:p w:rsidR="009A6B4B" w:rsidRPr="00DD4BE5" w:rsidRDefault="009A6B4B" w:rsidP="000D3007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:rsidR="0019199C" w:rsidRDefault="0019199C">
      <w:r>
        <w:br w:type="page"/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48"/>
        <w:gridCol w:w="2715"/>
        <w:gridCol w:w="2723"/>
      </w:tblGrid>
      <w:tr w:rsidR="009A6B4B" w:rsidRPr="00244E8E" w:rsidTr="0019199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19199C" w:rsidRDefault="00256284" w:rsidP="009A6B4B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PROVOĐENJE PROGRAMA TJELESNE I </w:t>
            </w:r>
            <w:r w:rsidR="009A6B4B"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ZDRAVSTVENE KULTURE DJECE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I MLADEŽI, POJEDINACA I EKIPA </w:t>
            </w:r>
            <w:r w:rsidR="009A6B4B"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GRADSKIH OSNOVNIH ŠKOLA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9A6B4B" w:rsidRPr="009A6B4B" w:rsidRDefault="009A6B4B" w:rsidP="000D30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A6B4B" w:rsidRPr="00244E8E" w:rsidTr="0019199C">
        <w:trPr>
          <w:trHeight w:val="725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tabs>
                <w:tab w:val="num" w:pos="720"/>
              </w:tabs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Organizacij</w:t>
            </w:r>
            <w:r w:rsidR="0025628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 i provedba školskih sportskih</w:t>
            </w: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aktivnosti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Theme="minorHAnsi" w:hAnsiTheme="minorHAnsi" w:cstheme="minorHAnsi"/>
                <w:i/>
              </w:rPr>
              <w:t>Školski sportski savez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B</w:t>
            </w:r>
          </w:p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PROVOĐENJE DIJELA PROGRAMA STUDENTSKIH SPORTSKIH UDRUGA GRADA VARAŽDINA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tabs>
                <w:tab w:val="num" w:pos="720"/>
              </w:tabs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Organizacija i provedba visokošk</w:t>
            </w:r>
            <w:r w:rsidR="0025628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olskih (studentskih) sportskih </w:t>
            </w: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Theme="minorHAnsi" w:hAnsiTheme="minorHAnsi" w:cstheme="minorHAnsi"/>
                <w:i/>
              </w:rPr>
              <w:t>Studentske sportske udruge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B</w:t>
            </w:r>
          </w:p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PROVOĐENJE PROGRAMA TRENINGA I NATJECANJA SPORTSKIH UDRUGA ČLANICA ZAJEDNICE SPORTSKIH UDRUGA GRADA VARAŽDINA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Programi treninga i natjecanja sportaša</w:t>
            </w:r>
          </w:p>
        </w:tc>
        <w:tc>
          <w:tcPr>
            <w:tcW w:w="2715" w:type="dxa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C</w:t>
            </w:r>
          </w:p>
          <w:p w:rsidR="009A6B4B" w:rsidRPr="00845C28" w:rsidRDefault="009A6B4B" w:rsidP="000D3007">
            <w:pPr>
              <w:jc w:val="center"/>
              <w:rPr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Programi ekipa i pojedinaca koji su ostvarili vrhunske rezultate na domaćim i međunarodnim natjecanjima i razvojni programi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zamolba –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natječaj otvoren do 30.studenog 2016.godine</w:t>
            </w:r>
          </w:p>
          <w:p w:rsidR="009A6B4B" w:rsidRPr="00845C28" w:rsidRDefault="009A6B4B" w:rsidP="000D3007">
            <w:pPr>
              <w:jc w:val="center"/>
              <w:rPr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OPĆA I POSEBNA ZDRAVSTVENA ZAŠTITA SPORTAŠA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1533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sufinanciranje obaveznih liječničkih pregleda sportaša sportskih udruga članica Zajednice sportskih udruga Grada Varaždina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C</w:t>
            </w:r>
          </w:p>
          <w:p w:rsidR="009A6B4B" w:rsidRPr="00845C28" w:rsidRDefault="009A6B4B" w:rsidP="00256284">
            <w:pPr>
              <w:rPr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SUFINANCIRANJE STRUČNIH POSLOVA U SPORTU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9A6B4B" w:rsidRPr="009A6B4B" w:rsidRDefault="009A6B4B" w:rsidP="000D3007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601"/>
        </w:trPr>
        <w:tc>
          <w:tcPr>
            <w:tcW w:w="3848" w:type="dxa"/>
            <w:shd w:val="clear" w:color="auto" w:fill="FFFFFF" w:themeFill="background1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Sufinanciranje rada trenera mlađih uzrasnih kategorija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shd w:val="clear" w:color="auto" w:fill="FFFFFF" w:themeFill="background1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Financijski plan udruge za 2016.godinu,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Obrazac C</w:t>
            </w:r>
          </w:p>
          <w:p w:rsidR="009A6B4B" w:rsidRPr="00845C28" w:rsidRDefault="009A6B4B" w:rsidP="000D3007">
            <w:pPr>
              <w:jc w:val="center"/>
              <w:rPr>
                <w:sz w:val="18"/>
                <w:szCs w:val="18"/>
              </w:rPr>
            </w:pPr>
          </w:p>
        </w:tc>
      </w:tr>
      <w:tr w:rsidR="009A6B4B" w:rsidRPr="00244E8E" w:rsidTr="0019199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19199C" w:rsidRDefault="009A6B4B" w:rsidP="009A6B4B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Sufinanciranje usavršavanja stručnih kadrova u sportu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B4B" w:rsidRPr="009A6B4B" w:rsidRDefault="009A6B4B" w:rsidP="000D3007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Obrazac E -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natječaj otvoren do 30.studenog 2016.godine</w:t>
            </w:r>
          </w:p>
          <w:p w:rsidR="009A6B4B" w:rsidRPr="00845C28" w:rsidRDefault="009A6B4B" w:rsidP="000D300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9A6B4B" w:rsidRPr="00845C28" w:rsidRDefault="009A6B4B" w:rsidP="000D30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6B4B" w:rsidRPr="00845C28" w:rsidRDefault="004116DC" w:rsidP="009A6B4B">
      <w:r>
        <w:br w:type="page"/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48"/>
        <w:gridCol w:w="2715"/>
        <w:gridCol w:w="2723"/>
      </w:tblGrid>
      <w:tr w:rsidR="00256284" w:rsidRPr="00244E8E" w:rsidTr="005A605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SPORTSKO - </w:t>
            </w: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REKREACIJSKE AKTIVNOST GRAĐANA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9A6B4B" w:rsidRDefault="00256284" w:rsidP="005A605C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256284" w:rsidRPr="009A6B4B" w:rsidRDefault="00256284" w:rsidP="005A605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6284" w:rsidRPr="00244E8E" w:rsidTr="005A605C">
        <w:trPr>
          <w:trHeight w:val="890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Provedba sportsko-rekreacijskih aktivnosti građana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256284" w:rsidRPr="009A6B4B" w:rsidRDefault="00256284" w:rsidP="005A605C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Theme="minorHAnsi" w:hAnsiTheme="minorHAnsi" w:cstheme="minorHAnsi"/>
                <w:i/>
              </w:rPr>
              <w:t>Udruge članice Zajednice sportskih udruga Grada Varaždina, registrirane za sportsko-rekreacijske aktivnosti građana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D</w:t>
            </w:r>
          </w:p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SPORT OSOBA S INVALIDITETOM I OSOBA </w:t>
            </w: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OŠTEĆENA SLUHA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9A6B4B" w:rsidRDefault="00256284" w:rsidP="005A605C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Programi treninga i natjecanja sportaša sa invaliditetom i osoba oštećena sluha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256284" w:rsidRPr="009A6B4B" w:rsidRDefault="00256284" w:rsidP="005A605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Sportske udruge osoba s </w:t>
            </w:r>
            <w:r w:rsidRPr="009A6B4B">
              <w:rPr>
                <w:rFonts w:asciiTheme="minorHAnsi" w:hAnsiTheme="minorHAnsi" w:cstheme="minorHAnsi"/>
                <w:i/>
              </w:rPr>
              <w:t xml:space="preserve">invaliditetom i oštećena sluha članice Zajednice sportskih udruga Grada Varaždina 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C</w:t>
            </w:r>
          </w:p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ODRŽAVANJE S</w:t>
            </w:r>
            <w:r w:rsidRPr="0019199C"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PORTSKIH OBJEKATA I FINAN</w:t>
            </w:r>
            <w: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CIRANJE CIJENE SATA KORIŠTENJA S</w:t>
            </w:r>
            <w:r w:rsidRPr="0019199C"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PORTSKIH OBJEKATA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9A6B4B" w:rsidRDefault="00256284" w:rsidP="005A605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Programi aktiv</w:t>
            </w:r>
            <w:r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nosti na sportskim objektima u vlasništvu </w:t>
            </w: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Grada Varaždina kojima upravljaju sportske udruge članice Zajednice sportskih udruga Grada Varaždina</w:t>
            </w:r>
          </w:p>
        </w:tc>
        <w:tc>
          <w:tcPr>
            <w:tcW w:w="2715" w:type="dxa"/>
            <w:vAlign w:val="center"/>
          </w:tcPr>
          <w:p w:rsidR="00256284" w:rsidRPr="009A6B4B" w:rsidRDefault="00256284" w:rsidP="005A605C">
            <w:pPr>
              <w:rPr>
                <w:rFonts w:ascii="Calibri" w:hAnsi="Calibri" w:cs="Calibr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 koje upravljaju sportskim objektima</w:t>
            </w:r>
          </w:p>
        </w:tc>
        <w:tc>
          <w:tcPr>
            <w:tcW w:w="2723" w:type="dxa"/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F</w:t>
            </w:r>
          </w:p>
          <w:p w:rsidR="00256284" w:rsidRPr="00845C28" w:rsidRDefault="00256284" w:rsidP="005A605C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Programi aktiv</w:t>
            </w:r>
            <w:r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nosti na sportskim objektima u vlasništvu </w:t>
            </w: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Grada Varaždina kojima upravlja Zajednica sportskih udruga Grada Varaždina </w:t>
            </w:r>
          </w:p>
          <w:p w:rsidR="00256284" w:rsidRPr="0019199C" w:rsidRDefault="00256284" w:rsidP="005A605C">
            <w:pPr>
              <w:suppressAutoHyphens/>
              <w:rPr>
                <w:rFonts w:ascii="Calibri" w:hAnsi="Calibri" w:cs="Calibri"/>
                <w:i/>
                <w:iCs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256284" w:rsidRPr="009A6B4B" w:rsidRDefault="00256284" w:rsidP="005A605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Sportske udruge članice </w:t>
            </w:r>
            <w:r w:rsidRPr="009A6B4B">
              <w:rPr>
                <w:rFonts w:ascii="Calibri" w:hAnsi="Calibri" w:cs="Calibri"/>
                <w:i/>
                <w:iCs/>
              </w:rPr>
              <w:t xml:space="preserve">Zajednice sportskih udruga Grada Varaždina </w:t>
            </w:r>
          </w:p>
        </w:tc>
        <w:tc>
          <w:tcPr>
            <w:tcW w:w="2723" w:type="dxa"/>
          </w:tcPr>
          <w:p w:rsidR="00256284" w:rsidRPr="00845C28" w:rsidRDefault="00256284" w:rsidP="005A605C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Financijski plan udruge za 2016.godinu,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Obrazac C</w:t>
            </w:r>
          </w:p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1393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Programi udruga koji svoje trenažne i natjecateljske aktivnosti provode na Gradskim bazenima „Varaždin“</w:t>
            </w:r>
          </w:p>
          <w:p w:rsidR="00256284" w:rsidRPr="0019199C" w:rsidRDefault="00256284" w:rsidP="005A605C">
            <w:pPr>
              <w:suppressAutoHyphens/>
              <w:rPr>
                <w:rFonts w:ascii="Calibri" w:hAnsi="Calibri" w:cs="Calibri"/>
                <w:i/>
                <w:iCs/>
                <w:lang w:eastAsia="ar-S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256284" w:rsidRPr="009A6B4B" w:rsidRDefault="00256284" w:rsidP="005A605C">
            <w:pPr>
              <w:rPr>
                <w:rFonts w:ascii="Calibri" w:hAnsi="Calibri" w:cs="Calibr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 koje svoje aktivnosti provode na Gradskim bazenima „Varaždin“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Financijski plan udruge za 2016.godinu,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Obrazac F</w:t>
            </w:r>
          </w:p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PROVOĐENJE I FINANCIRANJE ZNANSTVENIH I RAZVOJNIH PROJEKATA, ELABORATA I STUDIJA O SPORTU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256284" w:rsidRPr="009A6B4B" w:rsidRDefault="00256284" w:rsidP="005A605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256284" w:rsidRPr="00845C28" w:rsidRDefault="00256284" w:rsidP="005A605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256284" w:rsidRPr="00244E8E" w:rsidTr="005A605C">
        <w:trPr>
          <w:trHeight w:val="454"/>
        </w:trPr>
        <w:tc>
          <w:tcPr>
            <w:tcW w:w="3848" w:type="dxa"/>
            <w:vAlign w:val="center"/>
          </w:tcPr>
          <w:p w:rsidR="00256284" w:rsidRPr="0019199C" w:rsidRDefault="00256284" w:rsidP="005A605C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iCs/>
                <w:sz w:val="20"/>
                <w:szCs w:val="20"/>
                <w:lang w:val="hr-HR"/>
              </w:rPr>
              <w:t>Istraživačko razvojni programi</w:t>
            </w:r>
          </w:p>
        </w:tc>
        <w:tc>
          <w:tcPr>
            <w:tcW w:w="2715" w:type="dxa"/>
            <w:vAlign w:val="center"/>
          </w:tcPr>
          <w:p w:rsidR="00256284" w:rsidRPr="009A6B4B" w:rsidRDefault="00256284" w:rsidP="005A605C">
            <w:pPr>
              <w:rPr>
                <w:rFonts w:ascii="Calibri" w:hAnsi="Calibri" w:cs="Calibr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</w:tcPr>
          <w:p w:rsidR="00DD4BE5" w:rsidRPr="00845C28" w:rsidRDefault="00DD4BE5" w:rsidP="00DD4BE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Opći podaci, Financijski plan udruge za 2016.godinu, </w:t>
            </w:r>
            <w:r w:rsidR="00845C28"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Izjava o nepostojanju dvostrukog financiranja,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I</w:t>
            </w:r>
          </w:p>
          <w:p w:rsidR="00256284" w:rsidRPr="00845C28" w:rsidRDefault="00256284" w:rsidP="005A60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6B4B" w:rsidRDefault="009A6B4B" w:rsidP="009A6B4B">
      <w:pPr>
        <w:rPr>
          <w:rFonts w:cstheme="minorHAnsi"/>
          <w:sz w:val="20"/>
          <w:szCs w:val="20"/>
        </w:rPr>
      </w:pPr>
    </w:p>
    <w:p w:rsidR="000D3007" w:rsidRPr="00A06D0E" w:rsidRDefault="009A6B4B" w:rsidP="00A06D0E">
      <w:pPr>
        <w:ind w:firstLine="708"/>
        <w:rPr>
          <w:rFonts w:cstheme="minorHAnsi"/>
          <w:b/>
          <w:i/>
        </w:rPr>
        <w:sectPr w:rsidR="000D3007" w:rsidRPr="00A06D0E" w:rsidSect="0019199C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B71F6C">
        <w:rPr>
          <w:rFonts w:cstheme="minorHAnsi"/>
          <w:b/>
          <w:i/>
        </w:rPr>
        <w:t xml:space="preserve">Ukoliko se sportska udruga prijavljuje na više od jednog programa </w:t>
      </w:r>
      <w:r w:rsidRPr="009A6B4B">
        <w:rPr>
          <w:rFonts w:cstheme="minorHAnsi"/>
          <w:b/>
          <w:i/>
          <w:color w:val="FF0000"/>
        </w:rPr>
        <w:t xml:space="preserve">dovoljno je priložiti samo jednu kopiju </w:t>
      </w:r>
      <w:r w:rsidRPr="00B71F6C">
        <w:rPr>
          <w:rFonts w:cstheme="minorHAnsi"/>
          <w:b/>
          <w:i/>
        </w:rPr>
        <w:t xml:space="preserve">obrasca „Opći podaci“ odnosno Financijskog plana udruge za 2016.godinu, presliku osobne iskaznice kao i </w:t>
      </w:r>
      <w:r w:rsidRPr="00B71F6C">
        <w:rPr>
          <w:rFonts w:cstheme="minorHAnsi"/>
          <w:b/>
          <w:i/>
          <w:color w:val="000000"/>
        </w:rPr>
        <w:t xml:space="preserve">presliku </w:t>
      </w:r>
      <w:r w:rsidRPr="00B71F6C">
        <w:rPr>
          <w:rFonts w:cstheme="minorHAnsi"/>
          <w:b/>
          <w:bCs/>
          <w:i/>
          <w:color w:val="000000"/>
        </w:rPr>
        <w:t>važećeg</w:t>
      </w:r>
      <w:r w:rsidRPr="00B71F6C">
        <w:rPr>
          <w:rFonts w:cstheme="minorHAnsi"/>
          <w:b/>
          <w:i/>
          <w:color w:val="000000"/>
        </w:rPr>
        <w:t xml:space="preserve"> Rješenja o upisu u Registar u</w:t>
      </w:r>
      <w:r w:rsidR="00A06D0E">
        <w:rPr>
          <w:rFonts w:cstheme="minorHAnsi"/>
          <w:b/>
          <w:i/>
          <w:color w:val="000000"/>
        </w:rPr>
        <w:t>druga Republike Hrvatske</w:t>
      </w:r>
      <w:r w:rsidRPr="00B71F6C">
        <w:rPr>
          <w:rFonts w:cstheme="minorHAnsi"/>
          <w:b/>
          <w:i/>
          <w:color w:val="000000"/>
        </w:rPr>
        <w:t xml:space="preserve"> te drugog mjerodavnog Registra, </w:t>
      </w:r>
      <w:r>
        <w:rPr>
          <w:rFonts w:cstheme="minorHAnsi"/>
          <w:b/>
          <w:i/>
          <w:color w:val="000000"/>
        </w:rPr>
        <w:t>odnosno</w:t>
      </w:r>
      <w:r w:rsidRPr="00B71F6C">
        <w:rPr>
          <w:rFonts w:cstheme="minorHAnsi"/>
          <w:b/>
          <w:i/>
          <w:color w:val="000000"/>
        </w:rPr>
        <w:t xml:space="preserve"> presliku važećih upisa promjena u</w:t>
      </w:r>
      <w:r w:rsidR="00A06D0E">
        <w:rPr>
          <w:rFonts w:cstheme="minorHAnsi"/>
          <w:b/>
          <w:i/>
          <w:color w:val="000000"/>
        </w:rPr>
        <w:t xml:space="preserve"> Registar, ukoliko iste posto</w:t>
      </w: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EC37BE" w:rsidRDefault="00EC37BE" w:rsidP="00A06D0E">
      <w:pPr>
        <w:jc w:val="center"/>
        <w:rPr>
          <w:b/>
          <w:i/>
          <w:sz w:val="40"/>
          <w:szCs w:val="40"/>
        </w:rPr>
      </w:pPr>
    </w:p>
    <w:p w:rsidR="000D3007" w:rsidRPr="000D3007" w:rsidRDefault="000D3007" w:rsidP="00A06D0E">
      <w:pPr>
        <w:jc w:val="center"/>
        <w:rPr>
          <w:b/>
          <w:i/>
          <w:sz w:val="40"/>
          <w:szCs w:val="40"/>
        </w:rPr>
      </w:pPr>
      <w:r w:rsidRPr="000D3007">
        <w:rPr>
          <w:b/>
          <w:i/>
          <w:sz w:val="40"/>
          <w:szCs w:val="40"/>
        </w:rPr>
        <w:t>OBRASCI ZA PRIJAVU NA NATJEČAJ</w:t>
      </w:r>
    </w:p>
    <w:p w:rsidR="009A6B4B" w:rsidRPr="000D3007" w:rsidRDefault="009A6B4B" w:rsidP="00426893">
      <w:pPr>
        <w:rPr>
          <w:b/>
          <w:i/>
          <w:sz w:val="40"/>
          <w:szCs w:val="40"/>
        </w:rPr>
      </w:pPr>
    </w:p>
    <w:p w:rsidR="009A6B4B" w:rsidRDefault="009A6B4B" w:rsidP="00426893">
      <w:pPr>
        <w:sectPr w:rsidR="009A6B4B" w:rsidSect="000D3007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669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484"/>
        <w:gridCol w:w="1231"/>
        <w:gridCol w:w="45"/>
        <w:gridCol w:w="1276"/>
        <w:gridCol w:w="56"/>
        <w:gridCol w:w="653"/>
        <w:gridCol w:w="583"/>
        <w:gridCol w:w="62"/>
        <w:gridCol w:w="772"/>
        <w:gridCol w:w="1559"/>
      </w:tblGrid>
      <w:tr w:rsidR="009A6B4B" w:rsidRPr="00BC2497" w:rsidTr="009A6B4B">
        <w:trPr>
          <w:trHeight w:hRule="exact" w:val="397"/>
        </w:trPr>
        <w:tc>
          <w:tcPr>
            <w:tcW w:w="10179" w:type="dxa"/>
            <w:gridSpan w:val="11"/>
            <w:shd w:val="clear" w:color="auto" w:fill="DEEAF6"/>
            <w:vAlign w:val="center"/>
          </w:tcPr>
          <w:p w:rsidR="009A6B4B" w:rsidRPr="00BC2497" w:rsidRDefault="00A06D0E" w:rsidP="000D3007">
            <w:pPr>
              <w:ind w:right="-4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OPĆI PODACI O NOSITELJU</w:t>
            </w:r>
            <w:r w:rsidR="009A6B4B" w:rsidRPr="00BC2497">
              <w:rPr>
                <w:rFonts w:ascii="Arial" w:hAnsi="Arial" w:cs="Arial"/>
                <w:b/>
              </w:rPr>
              <w:t xml:space="preserve"> PROGRAMA </w:t>
            </w: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 xml:space="preserve">PUNI NAZIV SPORTSKE UDRUGE (KLUBA) 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SKRAĆENI NAZIV SPORTSKE UDRUGE (KLUBA)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A06D0E" w:rsidP="000D3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SJEDIŠTE </w:t>
            </w:r>
            <w:r w:rsidR="009A6B4B" w:rsidRPr="005323AE">
              <w:rPr>
                <w:rFonts w:ascii="Arial" w:hAnsi="Arial" w:cs="Arial"/>
                <w:sz w:val="20"/>
                <w:szCs w:val="20"/>
              </w:rPr>
              <w:t xml:space="preserve">I ADRESA 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ADRESA ZA DOSTAVU POŠTE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2458" w:type="dxa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shd w:val="clear" w:color="auto" w:fill="DEEAF6"/>
            <w:vAlign w:val="center"/>
          </w:tcPr>
          <w:p w:rsidR="009A6B4B" w:rsidRPr="00D9668C" w:rsidRDefault="009A6B4B" w:rsidP="000D3007">
            <w:pPr>
              <w:rPr>
                <w:rFonts w:ascii="Arial" w:hAnsi="Arial" w:cs="Arial"/>
                <w:sz w:val="18"/>
                <w:szCs w:val="18"/>
              </w:rPr>
            </w:pPr>
            <w:r w:rsidRPr="00D9668C">
              <w:rPr>
                <w:rFonts w:ascii="Arial" w:hAnsi="Arial" w:cs="Arial"/>
                <w:sz w:val="18"/>
                <w:szCs w:val="18"/>
              </w:rPr>
              <w:t>TELEFAX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 xml:space="preserve">MOBITEL 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SLUŽBENE INTERNET STRANICE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 xml:space="preserve">DATUM UPISA U REGISTAR UDRUGA                       </w:t>
            </w:r>
          </w:p>
        </w:tc>
        <w:tc>
          <w:tcPr>
            <w:tcW w:w="1354" w:type="dxa"/>
            <w:gridSpan w:val="4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18"/>
                <w:szCs w:val="18"/>
              </w:rPr>
            </w:pPr>
            <w:r w:rsidRPr="005323AE">
              <w:rPr>
                <w:rFonts w:ascii="Arial" w:hAnsi="Arial" w:cs="Arial"/>
                <w:sz w:val="18"/>
                <w:szCs w:val="18"/>
              </w:rPr>
              <w:t>REG. BR.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3AE">
              <w:rPr>
                <w:rFonts w:ascii="Arial" w:hAnsi="Arial" w:cs="Arial"/>
                <w:color w:val="000000"/>
                <w:sz w:val="20"/>
                <w:szCs w:val="20"/>
              </w:rPr>
              <w:t>OIB UDRUGE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 xml:space="preserve">IBAN 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RNO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Default="009A6B4B" w:rsidP="000D3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A6B4B" w:rsidRPr="008B7B1A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8B7B1A">
              <w:rPr>
                <w:rFonts w:ascii="Arial" w:hAnsi="Arial" w:cs="Arial"/>
                <w:sz w:val="20"/>
                <w:szCs w:val="20"/>
              </w:rPr>
              <w:t>PRAVNA OSOBA ZADUŽENA ZA RAČUNOVODSTVENE POSLOVE  I ADRESA I TEL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0F490C" w:rsidTr="009A6B4B">
        <w:trPr>
          <w:trHeight w:hRule="exact" w:val="397"/>
        </w:trPr>
        <w:tc>
          <w:tcPr>
            <w:tcW w:w="6494" w:type="dxa"/>
            <w:gridSpan w:val="5"/>
            <w:shd w:val="clear" w:color="auto" w:fill="DEEAF6"/>
            <w:vAlign w:val="center"/>
          </w:tcPr>
          <w:p w:rsidR="009A6B4B" w:rsidRPr="008B7B1A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8B7B1A">
              <w:rPr>
                <w:rFonts w:ascii="Arial" w:hAnsi="Arial" w:cs="Arial"/>
                <w:sz w:val="20"/>
                <w:szCs w:val="20"/>
              </w:rPr>
              <w:t>OBVEZNIK VOĐENJA DVOJNOG RAČUNOVODSTVA (</w:t>
            </w:r>
            <w:r w:rsidRPr="008B7B1A">
              <w:rPr>
                <w:rFonts w:ascii="Arial" w:hAnsi="Arial" w:cs="Arial"/>
                <w:sz w:val="18"/>
                <w:szCs w:val="18"/>
              </w:rPr>
              <w:t>ZAOKRUŽITI)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:rsidR="009A6B4B" w:rsidRPr="000F490C" w:rsidRDefault="009A6B4B" w:rsidP="000D3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90C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6B4B" w:rsidRPr="000F490C" w:rsidRDefault="009A6B4B" w:rsidP="000D3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90C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</w:tr>
      <w:tr w:rsidR="009A6B4B" w:rsidRPr="005323AE" w:rsidTr="009A6B4B">
        <w:trPr>
          <w:trHeight w:hRule="exact" w:val="397"/>
        </w:trPr>
        <w:tc>
          <w:tcPr>
            <w:tcW w:w="6494" w:type="dxa"/>
            <w:gridSpan w:val="5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A6B4B" w:rsidRPr="008B7B1A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8B7B1A">
              <w:rPr>
                <w:rFonts w:ascii="Arial" w:hAnsi="Arial" w:cs="Arial"/>
                <w:sz w:val="20"/>
                <w:szCs w:val="20"/>
              </w:rPr>
              <w:t>DATUM ODRŽAVANJA ZADNJE SJEDNICE SKUPŠTINE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10179" w:type="dxa"/>
            <w:gridSpan w:val="11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3AE">
              <w:rPr>
                <w:rFonts w:ascii="Arial" w:hAnsi="Arial" w:cs="Arial"/>
                <w:b/>
                <w:bCs/>
                <w:sz w:val="20"/>
                <w:szCs w:val="20"/>
              </w:rPr>
              <w:t>OSOBE OVLAŠTENE ZA ZASTUPANJE (prema rješenju o upisu u registar udruga)</w:t>
            </w:r>
          </w:p>
        </w:tc>
      </w:tr>
      <w:tr w:rsidR="009A6B4B" w:rsidRPr="00D9668C" w:rsidTr="009A6B4B">
        <w:trPr>
          <w:trHeight w:hRule="exact" w:val="397"/>
        </w:trPr>
        <w:tc>
          <w:tcPr>
            <w:tcW w:w="5173" w:type="dxa"/>
            <w:gridSpan w:val="3"/>
            <w:shd w:val="clear" w:color="auto" w:fill="FFE599"/>
            <w:vAlign w:val="center"/>
          </w:tcPr>
          <w:p w:rsidR="009A6B4B" w:rsidRPr="00D9668C" w:rsidRDefault="009A6B4B" w:rsidP="000D3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6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Rješenje o upisu u registar vrijedi do: </w:t>
            </w:r>
          </w:p>
        </w:tc>
        <w:tc>
          <w:tcPr>
            <w:tcW w:w="5006" w:type="dxa"/>
            <w:gridSpan w:val="8"/>
            <w:shd w:val="clear" w:color="auto" w:fill="auto"/>
            <w:vAlign w:val="center"/>
          </w:tcPr>
          <w:p w:rsidR="009A6B4B" w:rsidRPr="00D9668C" w:rsidRDefault="009A6B4B" w:rsidP="000D3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006" w:type="dxa"/>
            <w:gridSpan w:val="8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2458" w:type="dxa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gridSpan w:val="5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TEL./MOBITEL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006" w:type="dxa"/>
            <w:gridSpan w:val="8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2458" w:type="dxa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gridSpan w:val="5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TEL./MOBITEL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006" w:type="dxa"/>
            <w:gridSpan w:val="8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2458" w:type="dxa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gridSpan w:val="5"/>
            <w:shd w:val="clear" w:color="auto" w:fill="FFE59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TEL./MOBITEL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1C7DA3" w:rsidTr="009A6B4B">
        <w:trPr>
          <w:trHeight w:hRule="exact" w:val="397"/>
        </w:trPr>
        <w:tc>
          <w:tcPr>
            <w:tcW w:w="10179" w:type="dxa"/>
            <w:gridSpan w:val="11"/>
            <w:shd w:val="clear" w:color="auto" w:fill="E2EFD9"/>
            <w:vAlign w:val="center"/>
          </w:tcPr>
          <w:p w:rsidR="009A6B4B" w:rsidRPr="001C7DA3" w:rsidRDefault="009A6B4B" w:rsidP="000D3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DA3">
              <w:rPr>
                <w:rFonts w:ascii="Arial" w:hAnsi="Arial" w:cs="Arial"/>
                <w:b/>
                <w:sz w:val="20"/>
                <w:szCs w:val="20"/>
              </w:rPr>
              <w:t xml:space="preserve">OBJEKTI </w:t>
            </w:r>
          </w:p>
        </w:tc>
      </w:tr>
      <w:tr w:rsidR="009A6B4B" w:rsidRPr="000F490C" w:rsidTr="009A6B4B">
        <w:trPr>
          <w:trHeight w:hRule="exact" w:val="397"/>
        </w:trPr>
        <w:tc>
          <w:tcPr>
            <w:tcW w:w="6550" w:type="dxa"/>
            <w:gridSpan w:val="6"/>
            <w:shd w:val="clear" w:color="auto" w:fill="E2EFD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KORIŠTENJE UREDSKOG</w:t>
            </w:r>
            <w:r w:rsidRPr="005323AE">
              <w:rPr>
                <w:rFonts w:ascii="Arial" w:hAnsi="Arial" w:cs="Arial"/>
                <w:sz w:val="20"/>
                <w:szCs w:val="20"/>
              </w:rPr>
              <w:t xml:space="preserve"> PROSTOR</w:t>
            </w:r>
            <w:r w:rsidR="00A06D0E">
              <w:rPr>
                <w:rFonts w:ascii="Arial" w:hAnsi="Arial" w:cs="Arial"/>
                <w:sz w:val="20"/>
                <w:szCs w:val="20"/>
              </w:rPr>
              <w:t>A</w:t>
            </w:r>
            <w:r w:rsidRPr="005323AE">
              <w:rPr>
                <w:rFonts w:ascii="Arial" w:hAnsi="Arial" w:cs="Arial"/>
                <w:sz w:val="20"/>
                <w:szCs w:val="20"/>
              </w:rPr>
              <w:t xml:space="preserve"> U VLASNIŠTVU GRADA </w:t>
            </w: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9A6B4B" w:rsidRPr="000F490C" w:rsidRDefault="009A6B4B" w:rsidP="000D3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90C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6B4B" w:rsidRPr="000F490C" w:rsidRDefault="009A6B4B" w:rsidP="000D3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90C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</w:tr>
      <w:tr w:rsidR="009A6B4B" w:rsidRPr="000F490C" w:rsidTr="000D3007">
        <w:trPr>
          <w:trHeight w:hRule="exact" w:val="600"/>
        </w:trPr>
        <w:tc>
          <w:tcPr>
            <w:tcW w:w="6550" w:type="dxa"/>
            <w:gridSpan w:val="6"/>
            <w:shd w:val="clear" w:color="auto" w:fill="E2EFD9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BESPLATNO KORIŠTENJE SPORTSKIH OBJEKATA ZA PROVEDBU PROGRAMA</w:t>
            </w: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9A6B4B" w:rsidRPr="000F490C" w:rsidRDefault="009A6B4B" w:rsidP="000D3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90C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6B4B" w:rsidRPr="000F490C" w:rsidRDefault="009A6B4B" w:rsidP="000D3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90C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b/>
                <w:bCs/>
                <w:sz w:val="20"/>
                <w:szCs w:val="20"/>
              </w:rPr>
              <w:t>BROJ ZAPOSLENIH OSOBA U UDRUZI</w:t>
            </w:r>
          </w:p>
        </w:tc>
        <w:tc>
          <w:tcPr>
            <w:tcW w:w="1276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AE">
              <w:rPr>
                <w:rFonts w:ascii="Arial" w:hAnsi="Arial" w:cs="Arial"/>
                <w:sz w:val="18"/>
                <w:szCs w:val="18"/>
              </w:rPr>
              <w:t>Ugovor o radu</w:t>
            </w:r>
          </w:p>
        </w:tc>
        <w:tc>
          <w:tcPr>
            <w:tcW w:w="1985" w:type="dxa"/>
            <w:gridSpan w:val="3"/>
            <w:shd w:val="clear" w:color="auto" w:fill="F7CAAC"/>
            <w:vAlign w:val="center"/>
          </w:tcPr>
          <w:p w:rsidR="009A6B4B" w:rsidRPr="005323AE" w:rsidRDefault="009A6B4B" w:rsidP="000D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AE">
              <w:rPr>
                <w:rFonts w:ascii="Arial" w:hAnsi="Arial" w:cs="Arial"/>
                <w:sz w:val="18"/>
                <w:szCs w:val="18"/>
              </w:rPr>
              <w:t>Ugovor o djelu</w:t>
            </w:r>
          </w:p>
        </w:tc>
        <w:tc>
          <w:tcPr>
            <w:tcW w:w="1417" w:type="dxa"/>
            <w:gridSpan w:val="3"/>
            <w:shd w:val="clear" w:color="auto" w:fill="F7CAAC"/>
            <w:vAlign w:val="center"/>
          </w:tcPr>
          <w:p w:rsidR="009A6B4B" w:rsidRPr="005323AE" w:rsidRDefault="009A6B4B" w:rsidP="000D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AE">
              <w:rPr>
                <w:rFonts w:ascii="Arial" w:hAnsi="Arial" w:cs="Arial"/>
                <w:sz w:val="18"/>
                <w:szCs w:val="18"/>
              </w:rPr>
              <w:t>Ugovor o volontiranju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9A6B4B" w:rsidRPr="005323AE" w:rsidRDefault="009A6B4B" w:rsidP="000D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AE">
              <w:rPr>
                <w:rFonts w:ascii="Arial" w:hAnsi="Arial" w:cs="Arial"/>
                <w:sz w:val="18"/>
                <w:szCs w:val="18"/>
              </w:rPr>
              <w:t>Ostalo</w:t>
            </w:r>
            <w:r>
              <w:rPr>
                <w:rFonts w:ascii="Arial" w:hAnsi="Arial" w:cs="Arial"/>
                <w:sz w:val="18"/>
                <w:szCs w:val="18"/>
              </w:rPr>
              <w:t>/studentski ugovor,obrt..</w:t>
            </w: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TRENERSKI KADAR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DIREKTOR, TAJNIK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ADMINISTRATIVNO OSOBLJE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TEHNIČKO OSOBLJE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  <w:r w:rsidRPr="005323AE">
              <w:rPr>
                <w:rFonts w:ascii="Arial" w:hAnsi="Arial" w:cs="Arial"/>
                <w:sz w:val="20"/>
                <w:szCs w:val="20"/>
              </w:rPr>
              <w:t>OSTALO STRUČNO OSOBLJE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4B" w:rsidRPr="005323AE" w:rsidTr="009A6B4B">
        <w:trPr>
          <w:trHeight w:hRule="exact" w:val="397"/>
        </w:trPr>
        <w:tc>
          <w:tcPr>
            <w:tcW w:w="3942" w:type="dxa"/>
            <w:gridSpan w:val="2"/>
            <w:shd w:val="clear" w:color="auto" w:fill="F7CAAC"/>
            <w:vAlign w:val="center"/>
          </w:tcPr>
          <w:p w:rsidR="009A6B4B" w:rsidRPr="001C7DA3" w:rsidRDefault="009A6B4B" w:rsidP="000D3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DA3">
              <w:rPr>
                <w:rFonts w:ascii="Arial" w:hAnsi="Arial" w:cs="Arial"/>
                <w:b/>
                <w:sz w:val="20"/>
                <w:szCs w:val="20"/>
              </w:rPr>
              <w:t>UKUPNO ZAPOSLENIKA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6B4B" w:rsidRPr="005323AE" w:rsidRDefault="009A6B4B" w:rsidP="000D3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6B4B" w:rsidRDefault="009A6B4B" w:rsidP="00415D8E">
      <w:pPr>
        <w:spacing w:after="0"/>
      </w:pPr>
    </w:p>
    <w:tbl>
      <w:tblPr>
        <w:tblW w:w="91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9177"/>
      </w:tblGrid>
      <w:tr w:rsidR="000D3007" w:rsidTr="000D3007">
        <w:trPr>
          <w:trHeight w:val="269"/>
        </w:trPr>
        <w:tc>
          <w:tcPr>
            <w:tcW w:w="9177" w:type="dxa"/>
            <w:shd w:val="clear" w:color="auto" w:fill="E5B8B7" w:themeFill="accent2" w:themeFillTint="66"/>
          </w:tcPr>
          <w:p w:rsidR="000D3007" w:rsidRPr="00FA56E6" w:rsidRDefault="000D3007" w:rsidP="00415D8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 UDRUGE U 2016</w:t>
            </w:r>
            <w:r w:rsidRPr="00FA56E6">
              <w:rPr>
                <w:b/>
                <w:sz w:val="24"/>
                <w:szCs w:val="24"/>
              </w:rPr>
              <w:t>. GODINI</w:t>
            </w:r>
          </w:p>
        </w:tc>
      </w:tr>
    </w:tbl>
    <w:p w:rsidR="000D3007" w:rsidRDefault="000D3007" w:rsidP="00415D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4"/>
        <w:gridCol w:w="6378"/>
        <w:gridCol w:w="2234"/>
      </w:tblGrid>
      <w:tr w:rsidR="000D3007" w:rsidRPr="001A5E4B" w:rsidTr="000D3007">
        <w:tc>
          <w:tcPr>
            <w:tcW w:w="675" w:type="dxa"/>
            <w:shd w:val="clear" w:color="auto" w:fill="E5B8B7" w:themeFill="accent2" w:themeFillTint="66"/>
          </w:tcPr>
          <w:p w:rsidR="000D3007" w:rsidRPr="001A5E4B" w:rsidRDefault="000D3007" w:rsidP="00415D8E">
            <w:pPr>
              <w:jc w:val="center"/>
              <w:rPr>
                <w:b/>
              </w:rPr>
            </w:pPr>
            <w:r w:rsidRPr="001A5E4B">
              <w:rPr>
                <w:b/>
              </w:rPr>
              <w:t>A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PRIHODI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IZNOS</w:t>
            </w: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 xml:space="preserve">Prihodi od natječaja Javne potrebe u sportu </w:t>
            </w:r>
            <w:r w:rsidR="00A06D0E"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rada Varaždina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2A</w:t>
            </w:r>
          </w:p>
        </w:tc>
        <w:tc>
          <w:tcPr>
            <w:tcW w:w="6379" w:type="dxa"/>
          </w:tcPr>
          <w:p w:rsidR="000D3007" w:rsidRPr="00415D8E" w:rsidRDefault="005A605C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Prihodi od ostalih natječaja G</w:t>
            </w:r>
            <w:r w:rsidR="000D3007" w:rsidRPr="00415D8E">
              <w:rPr>
                <w:rFonts w:asciiTheme="minorHAnsi" w:hAnsiTheme="minorHAnsi"/>
                <w:b/>
                <w:sz w:val="18"/>
                <w:szCs w:val="18"/>
              </w:rPr>
              <w:t>rada Varaždina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3A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natječaja Javne potrebe u sportu Varaždinske županije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4A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Hrvatskog olimpijskog odbora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5A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Nacionalnog sportskog saveza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6A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od natječaja ministarstva i Proračuna RH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7A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članarina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8A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sponzorstva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9A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donacije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10A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Prihodi – ostalo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0D3007" w:rsidRPr="00415D8E" w:rsidRDefault="000D3007" w:rsidP="00415D8E">
            <w:pPr>
              <w:jc w:val="right"/>
              <w:rPr>
                <w:rFonts w:asciiTheme="minorHAnsi" w:hAnsiTheme="minorHAnsi"/>
                <w:b/>
                <w:i/>
              </w:rPr>
            </w:pPr>
            <w:r w:rsidRPr="00415D8E">
              <w:rPr>
                <w:rFonts w:asciiTheme="minorHAnsi" w:hAnsiTheme="minorHAnsi"/>
                <w:b/>
                <w:i/>
              </w:rPr>
              <w:t>UKUPNI PRIHODI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rFonts w:asciiTheme="minorHAnsi" w:hAnsiTheme="minorHAnsi"/>
              </w:rPr>
            </w:pPr>
          </w:p>
        </w:tc>
      </w:tr>
      <w:tr w:rsidR="000D3007" w:rsidRPr="001A5E4B" w:rsidTr="000D3007">
        <w:tc>
          <w:tcPr>
            <w:tcW w:w="675" w:type="dxa"/>
            <w:shd w:val="clear" w:color="auto" w:fill="E5B8B7" w:themeFill="accent2" w:themeFillTint="66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RASHODI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b/>
              </w:rPr>
            </w:pPr>
            <w:r w:rsidRPr="00415D8E">
              <w:rPr>
                <w:rFonts w:asciiTheme="minorHAnsi" w:hAnsiTheme="minorHAnsi"/>
                <w:b/>
              </w:rPr>
              <w:t>IZNOS</w:t>
            </w: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stručni rad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2B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službena državna natjecanja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3B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neslužbena natjecanja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4B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međunarodna natjecanja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5B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isplata stipendija sportašima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6B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zdravstveni pregled sportaša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7B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školovanje kadrova, seminari, licence i sl.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8B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oprema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9B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službena putovanja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10B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članarine i kotizacije nacionalnim savezima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11B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– administrativni troškovi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5D8E">
              <w:rPr>
                <w:rFonts w:asciiTheme="minorHAnsi" w:hAnsiTheme="minorHAnsi"/>
                <w:sz w:val="18"/>
                <w:szCs w:val="18"/>
              </w:rPr>
              <w:t>12B</w:t>
            </w:r>
          </w:p>
        </w:tc>
        <w:tc>
          <w:tcPr>
            <w:tcW w:w="6379" w:type="dxa"/>
          </w:tcPr>
          <w:p w:rsidR="000D3007" w:rsidRPr="00415D8E" w:rsidRDefault="000D3007" w:rsidP="00415D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15D8E">
              <w:rPr>
                <w:rFonts w:asciiTheme="minorHAnsi" w:hAnsiTheme="minorHAnsi"/>
                <w:b/>
                <w:sz w:val="18"/>
                <w:szCs w:val="18"/>
              </w:rPr>
              <w:t>Rashod - ostalo</w:t>
            </w:r>
          </w:p>
        </w:tc>
        <w:tc>
          <w:tcPr>
            <w:tcW w:w="2234" w:type="dxa"/>
          </w:tcPr>
          <w:p w:rsidR="000D3007" w:rsidRPr="00415D8E" w:rsidRDefault="000D3007" w:rsidP="00415D8E">
            <w:pPr>
              <w:rPr>
                <w:sz w:val="18"/>
                <w:szCs w:val="18"/>
              </w:rPr>
            </w:pPr>
          </w:p>
        </w:tc>
      </w:tr>
      <w:tr w:rsidR="000D3007" w:rsidRPr="001A5E4B" w:rsidTr="000D3007">
        <w:tc>
          <w:tcPr>
            <w:tcW w:w="675" w:type="dxa"/>
          </w:tcPr>
          <w:p w:rsidR="000D3007" w:rsidRPr="00415D8E" w:rsidRDefault="000D3007" w:rsidP="00415D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:rsidR="000D3007" w:rsidRPr="00415D8E" w:rsidRDefault="000D3007" w:rsidP="00415D8E">
            <w:pPr>
              <w:jc w:val="right"/>
              <w:rPr>
                <w:rFonts w:asciiTheme="minorHAnsi" w:hAnsiTheme="minorHAnsi"/>
              </w:rPr>
            </w:pPr>
            <w:r w:rsidRPr="00415D8E">
              <w:rPr>
                <w:rFonts w:asciiTheme="minorHAnsi" w:hAnsiTheme="minorHAnsi"/>
                <w:b/>
                <w:i/>
              </w:rPr>
              <w:t>UKUPNI RASHODI</w:t>
            </w:r>
          </w:p>
        </w:tc>
        <w:tc>
          <w:tcPr>
            <w:tcW w:w="2234" w:type="dxa"/>
          </w:tcPr>
          <w:p w:rsidR="000D3007" w:rsidRPr="001A5E4B" w:rsidRDefault="000D3007" w:rsidP="00415D8E"/>
        </w:tc>
      </w:tr>
    </w:tbl>
    <w:p w:rsidR="000D3007" w:rsidRDefault="000D3007" w:rsidP="00415D8E">
      <w:pPr>
        <w:spacing w:after="0"/>
      </w:pPr>
    </w:p>
    <w:p w:rsidR="000D3007" w:rsidRDefault="00415D8E" w:rsidP="00415D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0D3007">
        <w:rPr>
          <w:b/>
          <w:sz w:val="24"/>
          <w:szCs w:val="24"/>
        </w:rPr>
        <w:t>PUTE ZA ISPUNJAVANJE FINANCIJSKOG PLANA:</w:t>
      </w:r>
    </w:p>
    <w:p w:rsidR="000D3007" w:rsidRPr="007D7FE8" w:rsidRDefault="000D3007" w:rsidP="00415D8E">
      <w:pPr>
        <w:spacing w:after="0"/>
        <w:rPr>
          <w:b/>
          <w:sz w:val="18"/>
          <w:szCs w:val="18"/>
        </w:rPr>
      </w:pPr>
      <w:r w:rsidRPr="007D7FE8">
        <w:rPr>
          <w:b/>
          <w:sz w:val="18"/>
          <w:szCs w:val="18"/>
        </w:rPr>
        <w:t>PRIHODI:</w:t>
      </w:r>
    </w:p>
    <w:p w:rsidR="000D3007" w:rsidRPr="00900C01" w:rsidRDefault="000D3007" w:rsidP="00415D8E">
      <w:pPr>
        <w:spacing w:after="0"/>
        <w:rPr>
          <w:sz w:val="18"/>
          <w:szCs w:val="18"/>
        </w:rPr>
      </w:pPr>
      <w:r w:rsidRPr="00900C01">
        <w:rPr>
          <w:sz w:val="18"/>
          <w:szCs w:val="18"/>
        </w:rPr>
        <w:t>1A – upisati ukupan iznos sredstava koja vaša udruga planira dobiti kroz natječaj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 xml:space="preserve">2A – upisati iznos sredstava koja vaša udruga planira dobiti kroz ostale natječaje </w:t>
      </w:r>
      <w:r w:rsidR="005A605C">
        <w:rPr>
          <w:sz w:val="18"/>
          <w:szCs w:val="18"/>
        </w:rPr>
        <w:t>G</w:t>
      </w:r>
      <w:r w:rsidRPr="00900C01">
        <w:rPr>
          <w:sz w:val="18"/>
          <w:szCs w:val="18"/>
        </w:rPr>
        <w:t>rada Varažd</w:t>
      </w:r>
      <w:r w:rsidR="00415D8E">
        <w:rPr>
          <w:sz w:val="18"/>
          <w:szCs w:val="18"/>
        </w:rPr>
        <w:t>ina (odjel za zdravstvo i socija</w:t>
      </w:r>
      <w:r w:rsidRPr="00900C01">
        <w:rPr>
          <w:sz w:val="18"/>
          <w:szCs w:val="18"/>
        </w:rPr>
        <w:t>lnu skrb, ostali)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3A – </w:t>
      </w:r>
      <w:r w:rsidRPr="00900C01">
        <w:rPr>
          <w:sz w:val="18"/>
          <w:szCs w:val="18"/>
        </w:rPr>
        <w:t>upisati iznos sredstava koja vaša udruga planira dobiti kroz natječaj Javne potrebe u sportu Varaždinske županije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4A – </w:t>
      </w:r>
      <w:r w:rsidRPr="00900C01">
        <w:rPr>
          <w:sz w:val="18"/>
          <w:szCs w:val="18"/>
        </w:rPr>
        <w:t>upisati iznos sredstava koja vaša udruga planira dobiti od Hrvatskog olimpijskog odbora (kroz programe i natječaje)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5A – </w:t>
      </w:r>
      <w:r w:rsidRPr="00900C01">
        <w:rPr>
          <w:sz w:val="18"/>
          <w:szCs w:val="18"/>
        </w:rPr>
        <w:t>upisati iznos sredstava koja vaša udruga planira dobiti od Nacionalnog sportskog saveza (kroz programe i natječaje)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>6A – upisati iznos dobiven po osnovi prijava na natječaje ministarstva RH (zdravstvo, socijslna skrb, obitelj, znanost i šport)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>7A – upisati prihod od članarine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>8A – upisati prihod od sponzorstva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>9A – upisati prihod od donacija</w:t>
      </w:r>
    </w:p>
    <w:p w:rsidR="000D3007" w:rsidRPr="00900C01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>10A – upisati sve ostale prihode po raznim osnovama (kamate i sl.)</w:t>
      </w:r>
    </w:p>
    <w:p w:rsidR="000D3007" w:rsidRPr="00415D8E" w:rsidRDefault="000D3007" w:rsidP="00415D8E">
      <w:pPr>
        <w:spacing w:after="0" w:line="240" w:lineRule="auto"/>
        <w:rPr>
          <w:b/>
          <w:sz w:val="20"/>
          <w:szCs w:val="20"/>
        </w:rPr>
      </w:pPr>
      <w:r w:rsidRPr="00415D8E">
        <w:rPr>
          <w:b/>
          <w:sz w:val="20"/>
          <w:szCs w:val="20"/>
        </w:rPr>
        <w:t>RASHODI: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 w:rsidRPr="00900C01">
        <w:rPr>
          <w:sz w:val="18"/>
          <w:szCs w:val="18"/>
        </w:rPr>
        <w:t xml:space="preserve">1B – upisati </w:t>
      </w:r>
      <w:r>
        <w:rPr>
          <w:sz w:val="18"/>
          <w:szCs w:val="18"/>
        </w:rPr>
        <w:t>ukupan iznos koji udruga</w:t>
      </w:r>
      <w:r w:rsidRPr="00900C01">
        <w:rPr>
          <w:sz w:val="18"/>
          <w:szCs w:val="18"/>
        </w:rPr>
        <w:t xml:space="preserve"> planira isplatiti po osnovi stručnog rada (</w:t>
      </w:r>
      <w:r>
        <w:rPr>
          <w:sz w:val="18"/>
          <w:szCs w:val="18"/>
        </w:rPr>
        <w:t>ugovor o radu, ugovor o djelu, obrt i drugi zakonski oblici)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2B – upisati ukupan iznos koji udruga planira utrošiti za državna službena natjecanja na nivou Hrvatske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3B – upisati troškove ostalih natjecanja u Hrvat</w:t>
      </w:r>
      <w:r w:rsidR="005A605C">
        <w:rPr>
          <w:sz w:val="18"/>
          <w:szCs w:val="18"/>
        </w:rPr>
        <w:t>skoj koje udruga planira u 2016</w:t>
      </w:r>
      <w:r>
        <w:rPr>
          <w:sz w:val="18"/>
          <w:szCs w:val="18"/>
        </w:rPr>
        <w:t>. godini (neslužbena natjecanja)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4B –  upisati troškove ostalih natjecanja u inoze</w:t>
      </w:r>
      <w:r w:rsidR="005A605C">
        <w:rPr>
          <w:sz w:val="18"/>
          <w:szCs w:val="18"/>
        </w:rPr>
        <w:t>mstvu koje udruga planira u 2016</w:t>
      </w:r>
      <w:r>
        <w:rPr>
          <w:sz w:val="18"/>
          <w:szCs w:val="18"/>
        </w:rPr>
        <w:t>. godini (neslužbena natjecanja)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5B – upisati rashode po osnovi isplate stipendija sportašima (Varaždinski sportski savez i Hrvatski olimpijski odbor)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6B – upisati troškove koje udruga planira za zdravstvene preglede sportaša (prema računu za to nadležne ustanove)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7B – upisati planirane troškove odlaska članova udruge na seminare, licence i školovanja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8B – upisati planirane troškove kupovine opreme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9B – upisati planirani ukupni trošak službenih putovanja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10B – upisati trošak članarina, kotizacija prema Savezima (gradskim, županijskim, nacionalnim)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11B – upisati planirani ukupni trošak administracije udruge (kancelarija, telefon, materijal, itd.)</w:t>
      </w:r>
    </w:p>
    <w:p w:rsidR="000D3007" w:rsidRDefault="000D3007" w:rsidP="00415D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12B – upisati sve ostale troškove koji nisu posebno označeni od 1B do 11B</w:t>
      </w:r>
    </w:p>
    <w:p w:rsidR="00DD4BE5" w:rsidRDefault="00DD4BE5" w:rsidP="00415D8E">
      <w:pPr>
        <w:spacing w:after="0" w:line="240" w:lineRule="auto"/>
        <w:rPr>
          <w:sz w:val="18"/>
          <w:szCs w:val="18"/>
        </w:rPr>
      </w:pPr>
    </w:p>
    <w:p w:rsidR="00DD4BE5" w:rsidRDefault="00DD4BE5" w:rsidP="00415D8E">
      <w:pPr>
        <w:spacing w:after="0" w:line="240" w:lineRule="auto"/>
        <w:rPr>
          <w:sz w:val="18"/>
          <w:szCs w:val="18"/>
        </w:rPr>
      </w:pPr>
    </w:p>
    <w:p w:rsidR="00845C28" w:rsidRDefault="00845C28" w:rsidP="00DD4BE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DD4BE5" w:rsidRPr="00864BE7" w:rsidRDefault="00DD4BE5" w:rsidP="00DD4BE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64BE7">
        <w:rPr>
          <w:rFonts w:eastAsia="Times New Roman" w:cs="Times New Roman"/>
          <w:b/>
          <w:bCs/>
          <w:sz w:val="24"/>
          <w:szCs w:val="24"/>
        </w:rPr>
        <w:t>IZJAVA O NEPOSTOJANJU DVOSTRUKOG FINANCIRANJA</w:t>
      </w:r>
    </w:p>
    <w:p w:rsidR="00DD4BE5" w:rsidRPr="00864BE7" w:rsidRDefault="00DD4BE5" w:rsidP="00DD4BE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64BE7">
        <w:rPr>
          <w:rFonts w:eastAsia="Times New Roman" w:cs="Times New Roman"/>
          <w:b/>
          <w:bCs/>
          <w:sz w:val="24"/>
          <w:szCs w:val="24"/>
        </w:rPr>
        <w:t xml:space="preserve">ISTE AKTIVNOSTI IZ JAVNIH IZVORA </w:t>
      </w:r>
    </w:p>
    <w:p w:rsidR="00DD4BE5" w:rsidRPr="00864BE7" w:rsidRDefault="00DD4BE5" w:rsidP="00DD4BE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DD4BE5" w:rsidRPr="00864BE7" w:rsidRDefault="00DD4BE5" w:rsidP="00DD4BE5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 xml:space="preserve">kojom se izjavljuje da </w:t>
      </w:r>
    </w:p>
    <w:p w:rsidR="00DD4BE5" w:rsidRPr="00864BE7" w:rsidRDefault="00DD4BE5" w:rsidP="00DD4BE5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  <w:r w:rsidRPr="00864BE7">
        <w:rPr>
          <w:rFonts w:eastAsia="PMingLiU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:rsidR="00DD4BE5" w:rsidRPr="00864BE7" w:rsidRDefault="00DD4BE5" w:rsidP="00DD4BE5">
      <w:pPr>
        <w:spacing w:after="0" w:line="240" w:lineRule="auto"/>
        <w:jc w:val="center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(naziv udruge/druge organizacije civilnog društva, OIB)</w:t>
      </w:r>
    </w:p>
    <w:p w:rsidR="00DD4BE5" w:rsidRPr="00864BE7" w:rsidRDefault="00DD4BE5" w:rsidP="00DD4BE5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contextualSpacing/>
        <w:jc w:val="center"/>
        <w:rPr>
          <w:rFonts w:eastAsia="PMingLiU" w:cs="Times New Roman"/>
          <w:b/>
          <w:sz w:val="24"/>
          <w:szCs w:val="24"/>
          <w:lang w:eastAsia="zh-TW"/>
        </w:rPr>
      </w:pPr>
      <w:r w:rsidRPr="00864BE7">
        <w:rPr>
          <w:rFonts w:eastAsia="PMingLiU" w:cs="Times New Roman"/>
          <w:b/>
          <w:sz w:val="24"/>
          <w:szCs w:val="24"/>
          <w:lang w:eastAsia="zh-TW"/>
        </w:rPr>
        <w:t>nije dobio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b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financijsku potporu u 2016. za aktivnost KOJA JE PREDMET OVOG JAVNOG POZIVA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iz proračuna Grada Varaždina,Županije Varaždinske, HOO-a ili državnoga proračuna.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color w:val="FF0000"/>
          <w:sz w:val="24"/>
          <w:szCs w:val="24"/>
          <w:lang w:eastAsia="zh-TW"/>
        </w:rPr>
      </w:pPr>
      <w:r w:rsidRPr="00864BE7">
        <w:rPr>
          <w:rFonts w:eastAsia="PMingLiU" w:cs="Times New Roman"/>
          <w:color w:val="FF0000"/>
          <w:sz w:val="24"/>
          <w:szCs w:val="24"/>
          <w:lang w:eastAsia="zh-TW"/>
        </w:rPr>
        <w:t>i/ili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>
        <w:rPr>
          <w:rFonts w:eastAsia="PMingLiU" w:cs="Times New Roman"/>
          <w:sz w:val="24"/>
          <w:szCs w:val="24"/>
          <w:lang w:eastAsia="zh-TW"/>
        </w:rPr>
        <w:t>Se natjecao za istu</w:t>
      </w:r>
      <w:r w:rsidRPr="00864BE7">
        <w:rPr>
          <w:rFonts w:eastAsia="PMingLiU" w:cs="Times New Roman"/>
          <w:sz w:val="24"/>
          <w:szCs w:val="24"/>
          <w:lang w:eastAsia="zh-TW"/>
        </w:rPr>
        <w:t xml:space="preserve"> aktivnost kod ____________________(navesti naziv institucije) u iznosu: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______________________________kn, a rezultati natječaja još nisu poznati.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Po spoznaji o ostvarenju sredstava za istu aktivnosti, izvjestit ću davatelja sredstava o odobrenim sredstvima iz javnih izvora.</w:t>
      </w:r>
    </w:p>
    <w:p w:rsidR="00DD4BE5" w:rsidRPr="00864BE7" w:rsidRDefault="00DD4BE5" w:rsidP="00DD4BE5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D4BE5" w:rsidRPr="00864BE7" w:rsidRDefault="00DD4BE5" w:rsidP="00DD4BE5">
      <w:pPr>
        <w:tabs>
          <w:tab w:val="center" w:pos="4465"/>
          <w:tab w:val="left" w:pos="8175"/>
        </w:tabs>
        <w:spacing w:after="0" w:line="240" w:lineRule="auto"/>
        <w:rPr>
          <w:rFonts w:eastAsia="PMingLiU" w:cs="Times New Roman"/>
          <w:sz w:val="24"/>
          <w:szCs w:val="24"/>
          <w:lang w:eastAsia="zh-TW"/>
        </w:rPr>
      </w:pPr>
    </w:p>
    <w:p w:rsidR="00DD4BE5" w:rsidRPr="00864BE7" w:rsidRDefault="00DD4BE5" w:rsidP="00DD4BE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64BE7">
        <w:rPr>
          <w:rFonts w:eastAsia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:rsidR="00DD4BE5" w:rsidRPr="00864BE7" w:rsidRDefault="00DD4BE5" w:rsidP="00DD4BE5">
      <w:pPr>
        <w:widowControl w:val="0"/>
        <w:suppressAutoHyphens/>
        <w:spacing w:after="227" w:line="240" w:lineRule="auto"/>
        <w:rPr>
          <w:rFonts w:eastAsia="Arial Unicode MS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DD4BE5" w:rsidRPr="00864BE7" w:rsidTr="006414A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DD4BE5" w:rsidRPr="00864BE7" w:rsidRDefault="00DD4BE5" w:rsidP="006414AD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4BE7">
              <w:rPr>
                <w:rFonts w:eastAsia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D4BE5" w:rsidRPr="00864BE7" w:rsidRDefault="00DD4BE5" w:rsidP="006414AD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DD4BE5" w:rsidRPr="00864BE7" w:rsidRDefault="00DD4BE5" w:rsidP="006414AD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4BE7">
              <w:rPr>
                <w:rFonts w:eastAsia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D4BE5" w:rsidRPr="00864BE7" w:rsidRDefault="00DD4BE5" w:rsidP="006414AD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BE5" w:rsidRPr="00864BE7" w:rsidTr="006414AD">
        <w:trPr>
          <w:trHeight w:val="466"/>
        </w:trPr>
        <w:tc>
          <w:tcPr>
            <w:tcW w:w="1443" w:type="dxa"/>
          </w:tcPr>
          <w:p w:rsidR="00DD4BE5" w:rsidRPr="00864BE7" w:rsidRDefault="00DD4BE5" w:rsidP="006414AD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DD4BE5" w:rsidRPr="00864BE7" w:rsidRDefault="00DD4BE5" w:rsidP="006414AD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BE5" w:rsidRPr="00864BE7" w:rsidRDefault="00DD4BE5" w:rsidP="006414AD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BE5" w:rsidRPr="00864BE7" w:rsidRDefault="00DD4BE5" w:rsidP="006414AD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4BE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Ime i prezime te potpis osobe ovlaštene za zastupanje prijavitelja </w:t>
            </w:r>
          </w:p>
        </w:tc>
      </w:tr>
    </w:tbl>
    <w:p w:rsidR="00DD4BE5" w:rsidRPr="00864BE7" w:rsidRDefault="00DD4BE5" w:rsidP="00DD4B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D4BE5" w:rsidRPr="00864BE7" w:rsidRDefault="00DD4BE5" w:rsidP="00DD4B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D4BE5" w:rsidRPr="00415D8E" w:rsidRDefault="00DD4BE5" w:rsidP="00DD4BE5">
      <w:pPr>
        <w:spacing w:after="0" w:line="240" w:lineRule="auto"/>
        <w:rPr>
          <w:sz w:val="18"/>
          <w:szCs w:val="18"/>
        </w:rPr>
        <w:sectPr w:rsidR="00DD4BE5" w:rsidRPr="00415D8E" w:rsidSect="000D3007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864BE7">
        <w:t>Svrha izjave je izbjeći da se za istu aktivnost ostvari više od 100% potpore iz javnih</w:t>
      </w:r>
      <w:r w:rsidR="00845C28">
        <w:t xml:space="preserve"> izvora.</w:t>
      </w:r>
    </w:p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0D3007" w:rsidRPr="00246534" w:rsidTr="000D3007">
        <w:tc>
          <w:tcPr>
            <w:tcW w:w="2988" w:type="dxa"/>
            <w:shd w:val="clear" w:color="auto" w:fill="E5B8B7" w:themeFill="accent2" w:themeFillTint="66"/>
            <w:hideMark/>
          </w:tcPr>
          <w:p w:rsidR="000D3007" w:rsidRPr="0086453E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yellow"/>
              </w:rPr>
            </w:pPr>
            <w:r w:rsidRPr="0086453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OBRAZAC A</w:t>
            </w:r>
          </w:p>
        </w:tc>
      </w:tr>
    </w:tbl>
    <w:p w:rsidR="000D3007" w:rsidRPr="00246534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46534">
        <w:rPr>
          <w:rFonts w:cstheme="minorHAnsi"/>
          <w:color w:val="000000"/>
          <w:sz w:val="20"/>
          <w:szCs w:val="20"/>
        </w:rPr>
        <w:t xml:space="preserve">                         </w:t>
      </w:r>
    </w:p>
    <w:tbl>
      <w:tblPr>
        <w:tblStyle w:val="Reetkatablice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0D3007" w:rsidRPr="00246534" w:rsidTr="000D3007">
        <w:tc>
          <w:tcPr>
            <w:tcW w:w="8856" w:type="dxa"/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>POTICANJE I PROMOCIJA SPORTA</w:t>
            </w:r>
          </w:p>
        </w:tc>
      </w:tr>
    </w:tbl>
    <w:p w:rsidR="000D3007" w:rsidRPr="00246534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numPr>
          <w:ilvl w:val="0"/>
          <w:numId w:val="15"/>
        </w:num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 xml:space="preserve">Nagrađivanje </w:t>
      </w:r>
      <w:r w:rsidRPr="00246534">
        <w:rPr>
          <w:rFonts w:cstheme="minorHAnsi"/>
          <w:i/>
          <w:color w:val="000000"/>
          <w:sz w:val="20"/>
          <w:szCs w:val="20"/>
        </w:rPr>
        <w:t xml:space="preserve"> vrhunski kategoriziranih sportaša</w:t>
      </w:r>
    </w:p>
    <w:p w:rsidR="000D3007" w:rsidRPr="00246534" w:rsidRDefault="000D3007" w:rsidP="00415D8E">
      <w:pPr>
        <w:numPr>
          <w:ilvl w:val="0"/>
          <w:numId w:val="15"/>
        </w:num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 xml:space="preserve">Nagrađivanje </w:t>
      </w:r>
      <w:r w:rsidRPr="00246534">
        <w:rPr>
          <w:rFonts w:cstheme="minorHAnsi"/>
          <w:i/>
          <w:color w:val="000000"/>
          <w:sz w:val="20"/>
          <w:szCs w:val="20"/>
        </w:rPr>
        <w:t xml:space="preserve"> perspektivnih sportaša</w:t>
      </w:r>
    </w:p>
    <w:p w:rsidR="000D3007" w:rsidRDefault="000D3007" w:rsidP="00415D8E">
      <w:pPr>
        <w:numPr>
          <w:ilvl w:val="0"/>
          <w:numId w:val="15"/>
        </w:num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M</w:t>
      </w:r>
      <w:r w:rsidRPr="00246534">
        <w:rPr>
          <w:rFonts w:cstheme="minorHAnsi"/>
          <w:i/>
          <w:color w:val="000000"/>
          <w:sz w:val="20"/>
          <w:szCs w:val="20"/>
        </w:rPr>
        <w:t>eđunarodna suradnja i razvojni sportski programi</w:t>
      </w:r>
    </w:p>
    <w:p w:rsidR="000D3007" w:rsidRPr="00246534" w:rsidRDefault="000D3007" w:rsidP="00415D8E">
      <w:pPr>
        <w:numPr>
          <w:ilvl w:val="0"/>
          <w:numId w:val="15"/>
        </w:num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Prijava na natječaje HOO-a</w:t>
      </w:r>
    </w:p>
    <w:p w:rsidR="000D3007" w:rsidRPr="00246534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0D3007" w:rsidRPr="00246534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PROGRAMI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AKTIVNOSTI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1"/>
        <w:tblW w:w="8789" w:type="dxa"/>
        <w:tblInd w:w="108" w:type="dxa"/>
        <w:tblLook w:val="01E0" w:firstRow="1" w:lastRow="1" w:firstColumn="1" w:lastColumn="1" w:noHBand="0" w:noVBand="0"/>
      </w:tblPr>
      <w:tblGrid>
        <w:gridCol w:w="3490"/>
        <w:gridCol w:w="1277"/>
        <w:gridCol w:w="4022"/>
      </w:tblGrid>
      <w:tr w:rsidR="000D3007" w:rsidRPr="00246534" w:rsidTr="000D3007">
        <w:trPr>
          <w:trHeight w:val="284"/>
        </w:trPr>
        <w:tc>
          <w:tcPr>
            <w:tcW w:w="8789" w:type="dxa"/>
            <w:gridSpan w:val="3"/>
            <w:shd w:val="clear" w:color="auto" w:fill="E5B8B7" w:themeFill="accent2" w:themeFillTint="66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 xml:space="preserve">I .   PODACI O KATEGORIZIRANIM SPORTAŠIMA </w:t>
            </w: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IME I PREZIME</w:t>
            </w:r>
          </w:p>
        </w:tc>
        <w:tc>
          <w:tcPr>
            <w:tcW w:w="1277" w:type="dxa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KATEGORIJA HOO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KATEGORIZACIJA VRIJEDI OD-DO</w:t>
            </w: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jc w:val="both"/>
        <w:rPr>
          <w:rFonts w:cstheme="minorHAnsi"/>
          <w:b/>
          <w:i/>
          <w:color w:val="000000"/>
          <w:sz w:val="16"/>
          <w:szCs w:val="16"/>
        </w:rPr>
      </w:pPr>
      <w:r w:rsidRPr="00246534">
        <w:rPr>
          <w:rFonts w:cstheme="minorHAnsi"/>
          <w:b/>
          <w:i/>
          <w:color w:val="000000"/>
          <w:sz w:val="16"/>
          <w:szCs w:val="16"/>
        </w:rPr>
        <w:t>* dostaviti kopiju Rješenja HOO-a o kategorizaciji</w:t>
      </w:r>
    </w:p>
    <w:p w:rsidR="000D3007" w:rsidRPr="00246534" w:rsidRDefault="000D3007" w:rsidP="00415D8E">
      <w:pPr>
        <w:spacing w:after="0" w:line="240" w:lineRule="auto"/>
        <w:jc w:val="both"/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Prema Pravilniku Zajednice sportskih udruga nagrađuju se sportaši razvrstani u I ili II kategoriju HOO-a</w:t>
      </w:r>
    </w:p>
    <w:p w:rsidR="000D3007" w:rsidRPr="00246534" w:rsidRDefault="000D3007" w:rsidP="00415D8E">
      <w:pPr>
        <w:spacing w:after="0" w:line="240" w:lineRule="auto"/>
        <w:jc w:val="both"/>
        <w:rPr>
          <w:rFonts w:cstheme="minorHAnsi"/>
          <w:b/>
          <w:i/>
          <w:color w:val="000000"/>
          <w:sz w:val="16"/>
          <w:szCs w:val="16"/>
        </w:rPr>
      </w:pPr>
    </w:p>
    <w:tbl>
      <w:tblPr>
        <w:tblStyle w:val="Reetkatablice1"/>
        <w:tblW w:w="8789" w:type="dxa"/>
        <w:tblInd w:w="108" w:type="dxa"/>
        <w:tblLook w:val="01E0" w:firstRow="1" w:lastRow="1" w:firstColumn="1" w:lastColumn="1" w:noHBand="0" w:noVBand="0"/>
      </w:tblPr>
      <w:tblGrid>
        <w:gridCol w:w="3490"/>
        <w:gridCol w:w="1277"/>
        <w:gridCol w:w="4022"/>
      </w:tblGrid>
      <w:tr w:rsidR="000D3007" w:rsidRPr="00246534" w:rsidTr="000D3007">
        <w:trPr>
          <w:trHeight w:val="284"/>
        </w:trPr>
        <w:tc>
          <w:tcPr>
            <w:tcW w:w="8789" w:type="dxa"/>
            <w:gridSpan w:val="3"/>
            <w:shd w:val="clear" w:color="auto" w:fill="E5B8B7" w:themeFill="accent2" w:themeFillTint="66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 xml:space="preserve">II.   PODACI O PERSPEKTIVNIM SPORTAŠIMA </w:t>
            </w: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IME I PREZIME</w:t>
            </w:r>
          </w:p>
        </w:tc>
        <w:tc>
          <w:tcPr>
            <w:tcW w:w="1277" w:type="dxa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 xml:space="preserve">KATEGORIJA 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NAJZNAČAJNIJI REZULTATI</w:t>
            </w: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490" w:type="dxa"/>
            <w:shd w:val="clear" w:color="auto" w:fill="auto"/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2" w:type="dxa"/>
            <w:shd w:val="clear" w:color="auto" w:fill="auto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jc w:val="both"/>
        <w:rPr>
          <w:rFonts w:cstheme="minorHAnsi"/>
          <w:b/>
          <w:i/>
          <w:color w:val="000000"/>
          <w:sz w:val="16"/>
          <w:szCs w:val="16"/>
        </w:rPr>
      </w:pPr>
      <w:r w:rsidRPr="00246534">
        <w:rPr>
          <w:rFonts w:cstheme="minorHAnsi"/>
          <w:b/>
          <w:i/>
          <w:color w:val="000000"/>
          <w:sz w:val="16"/>
          <w:szCs w:val="16"/>
        </w:rPr>
        <w:t>* istaknuti sportaše sa značajnim rezultatima u mlađim uzrasnim kategorijama (kadeti, ml.juniori, juniori) na državnim natjecanjima, odnosno mlade sportaše koje su nastupali na velikim međunarodnim natjecanjima u sklopu reprezentacije RH</w:t>
      </w:r>
      <w:r>
        <w:rPr>
          <w:rFonts w:cstheme="minorHAnsi"/>
          <w:b/>
          <w:i/>
          <w:color w:val="000000"/>
          <w:sz w:val="16"/>
          <w:szCs w:val="16"/>
        </w:rPr>
        <w:t>, odnosno sportašice i sportaši uključeni u razvojne programe HOO-a</w:t>
      </w:r>
    </w:p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b/>
          <w:i/>
          <w:color w:val="000000"/>
          <w:sz w:val="16"/>
          <w:szCs w:val="16"/>
        </w:rPr>
      </w:pPr>
    </w:p>
    <w:p w:rsidR="000D3007" w:rsidRPr="00246534" w:rsidRDefault="000D3007" w:rsidP="00D5438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246534">
        <w:rPr>
          <w:rFonts w:cstheme="minorHAnsi"/>
          <w:color w:val="000000"/>
          <w:sz w:val="20"/>
          <w:szCs w:val="20"/>
        </w:rPr>
        <w:lastRenderedPageBreak/>
        <w:t xml:space="preserve">            </w:t>
      </w:r>
    </w:p>
    <w:tbl>
      <w:tblPr>
        <w:tblStyle w:val="Reetkatablice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0D3007" w:rsidRPr="00246534" w:rsidTr="000D3007">
        <w:tc>
          <w:tcPr>
            <w:tcW w:w="8856" w:type="dxa"/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>MEĐUNARODNA SURAD</w:t>
            </w:r>
            <w:r>
              <w:rPr>
                <w:rFonts w:asciiTheme="minorHAnsi" w:hAnsiTheme="minorHAnsi" w:cstheme="minorHAnsi"/>
                <w:b/>
              </w:rPr>
              <w:t>NJA I RAZVOJNI SPORTSKI PROGRAM, PRIJAVA NA NATJEČAJE HOO-a</w:t>
            </w:r>
          </w:p>
        </w:tc>
      </w:tr>
    </w:tbl>
    <w:p w:rsidR="000D3007" w:rsidRPr="00246534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0D3007" w:rsidRPr="00246534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 xml:space="preserve">PREDLAGAČ PROGRAMA 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5A605C" w:rsidP="00415D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NAZIV</w:t>
            </w:r>
            <w:r w:rsidR="000D3007" w:rsidRPr="00246534">
              <w:rPr>
                <w:rFonts w:asciiTheme="minorHAnsi" w:hAnsiTheme="minorHAnsi" w:cstheme="minorHAnsi"/>
                <w:color w:val="000000"/>
              </w:rPr>
              <w:t xml:space="preserve"> PROGRAMA 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246534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 xml:space="preserve">NOSIOC PROGRAMA 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0D3007" w:rsidRPr="00246534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>CILJEVI PROJEKTA</w:t>
            </w:r>
            <w:r>
              <w:rPr>
                <w:rFonts w:asciiTheme="minorHAnsi" w:hAnsiTheme="minorHAnsi" w:cstheme="minorHAnsi"/>
                <w:b/>
              </w:rPr>
              <w:t>/SURADNJE</w:t>
            </w:r>
            <w:r w:rsidRPr="00246534">
              <w:rPr>
                <w:rFonts w:asciiTheme="minorHAnsi" w:hAnsiTheme="minorHAnsi" w:cstheme="minorHAnsi"/>
                <w:b/>
              </w:rPr>
              <w:t>: Važnost za sport Grada Varaždina</w:t>
            </w:r>
          </w:p>
        </w:tc>
      </w:tr>
      <w:tr w:rsidR="000D3007" w:rsidRPr="00246534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246534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 xml:space="preserve">OPIS/SADRŽAJ PROGRAMA     </w:t>
            </w:r>
          </w:p>
        </w:tc>
      </w:tr>
      <w:tr w:rsidR="000D3007" w:rsidRPr="00246534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246534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KRATKA BIOGRAFIJA AUTORA ILI VODITELJA PROGRAMA</w:t>
            </w:r>
          </w:p>
        </w:tc>
      </w:tr>
      <w:tr w:rsidR="000D3007" w:rsidRPr="00246534" w:rsidTr="000D3007">
        <w:trPr>
          <w:trHeight w:val="209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368"/>
        <w:gridCol w:w="4113"/>
        <w:gridCol w:w="4393"/>
      </w:tblGrid>
      <w:tr w:rsidR="000D3007" w:rsidRPr="00246534" w:rsidTr="000D3007">
        <w:trPr>
          <w:trHeight w:val="340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6534">
              <w:rPr>
                <w:rFonts w:asciiTheme="minorHAnsi" w:hAnsiTheme="minorHAnsi" w:cstheme="minorHAnsi"/>
                <w:b/>
              </w:rPr>
              <w:t>FINANCIJSKI PLAN PROGRAMA</w:t>
            </w:r>
          </w:p>
        </w:tc>
      </w:tr>
      <w:tr w:rsidR="000D3007" w:rsidRPr="00246534" w:rsidTr="000D3007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IZNOS</w:t>
            </w: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PRORAČUNA GRADA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PRORAČUNA ŽUPANIJE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IZNOS</w:t>
            </w: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246534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246534" w:rsidTr="000D3007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6453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86453E" w:rsidRDefault="000D3007" w:rsidP="00415D8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0D3007" w:rsidRDefault="000D3007" w:rsidP="00415D8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820961" w:rsidRDefault="00820961" w:rsidP="00415D8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820961" w:rsidRDefault="00820961" w:rsidP="00415D8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820961" w:rsidRDefault="00820961" w:rsidP="00415D8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0D3007" w:rsidRPr="00246534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b/>
          <w:color w:val="000000"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</w:rPr>
        <w:t>Ispunjava Zajednica s</w:t>
      </w:r>
      <w:r w:rsidRPr="00246534">
        <w:rPr>
          <w:rFonts w:cstheme="minorHAnsi"/>
          <w:b/>
          <w:color w:val="000000"/>
          <w:sz w:val="16"/>
          <w:szCs w:val="16"/>
        </w:rPr>
        <w:t xml:space="preserve">portskih udruga Grada Varaždina: </w:t>
      </w:r>
    </w:p>
    <w:p w:rsidR="000D3007" w:rsidRPr="00246534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0D3007" w:rsidRPr="00246534" w:rsidTr="000D3007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</w:rPr>
              <w:t xml:space="preserve">DATUM PRIMITKA PROGRAMA: </w:t>
            </w:r>
            <w:r w:rsidRPr="0024653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246534">
        <w:rPr>
          <w:rFonts w:cstheme="minorHAnsi"/>
          <w:color w:val="000000"/>
          <w:sz w:val="20"/>
          <w:szCs w:val="20"/>
        </w:rPr>
        <w:br/>
      </w:r>
    </w:p>
    <w:p w:rsidR="000D3007" w:rsidRPr="00246534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180" w:type="dxa"/>
        <w:tblLook w:val="01E0" w:firstRow="1" w:lastRow="1" w:firstColumn="1" w:lastColumn="1" w:noHBand="0" w:noVBand="0"/>
      </w:tblPr>
      <w:tblGrid>
        <w:gridCol w:w="2448"/>
        <w:gridCol w:w="6732"/>
      </w:tblGrid>
      <w:tr w:rsidR="000D3007" w:rsidRPr="00246534" w:rsidTr="00820961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415D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0D3007">
      <w:pPr>
        <w:rPr>
          <w:rFonts w:cstheme="minorHAnsi"/>
          <w:sz w:val="20"/>
          <w:szCs w:val="20"/>
        </w:rPr>
      </w:pPr>
    </w:p>
    <w:p w:rsidR="000D3007" w:rsidRPr="00246534" w:rsidRDefault="000D3007" w:rsidP="000D3007">
      <w:pPr>
        <w:rPr>
          <w:rFonts w:cstheme="minorHAnsi"/>
          <w:sz w:val="20"/>
          <w:szCs w:val="20"/>
        </w:rPr>
      </w:pPr>
    </w:p>
    <w:p w:rsidR="000D3007" w:rsidRPr="00246534" w:rsidRDefault="000D3007" w:rsidP="000D3007">
      <w:pPr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0D3007">
      <w:pPr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0D3007" w:rsidRPr="00D008AA" w:rsidTr="000D30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44685E" w:rsidRDefault="000D3007" w:rsidP="00415D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4468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OBRAZAC B </w:t>
            </w:r>
          </w:p>
        </w:tc>
      </w:tr>
    </w:tbl>
    <w:p w:rsidR="000D3007" w:rsidRPr="004116DC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  <w:r w:rsidRPr="004116DC">
        <w:rPr>
          <w:rFonts w:cstheme="minorHAnsi"/>
          <w:sz w:val="20"/>
          <w:szCs w:val="20"/>
        </w:rPr>
        <w:t xml:space="preserve">                         </w:t>
      </w:r>
    </w:p>
    <w:tbl>
      <w:tblPr>
        <w:tblStyle w:val="Reetkatablice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0D3007" w:rsidRPr="00D008AA" w:rsidTr="000D300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Default="000D3007" w:rsidP="00415D8E">
            <w:pPr>
              <w:tabs>
                <w:tab w:val="num" w:pos="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3A15CB">
              <w:rPr>
                <w:rFonts w:asciiTheme="minorHAnsi" w:hAnsiTheme="minorHAnsi" w:cstheme="minorHAnsi"/>
                <w:b/>
              </w:rPr>
              <w:t>PROVOĐENJE PROGRAMA TJELESNE I ZDRAVSTVENE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A15CB">
              <w:rPr>
                <w:rFonts w:asciiTheme="minorHAnsi" w:hAnsiTheme="minorHAnsi" w:cstheme="minorHAnsi"/>
                <w:b/>
              </w:rPr>
              <w:t>KULTURE DJECE I MLADEŽI</w:t>
            </w:r>
            <w:r>
              <w:rPr>
                <w:rFonts w:asciiTheme="minorHAnsi" w:hAnsiTheme="minorHAnsi" w:cstheme="minorHAnsi"/>
                <w:b/>
              </w:rPr>
              <w:t xml:space="preserve">, POJEDINACA I </w:t>
            </w:r>
          </w:p>
          <w:p w:rsidR="000D3007" w:rsidRPr="003A15CB" w:rsidRDefault="000D3007" w:rsidP="00415D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EKIPA GRADSKIH OSNOVNIH </w:t>
            </w:r>
            <w:r w:rsidRPr="003A15CB">
              <w:rPr>
                <w:rFonts w:asciiTheme="minorHAnsi" w:hAnsiTheme="minorHAnsi" w:cstheme="minorHAnsi"/>
                <w:b/>
              </w:rPr>
              <w:t>ŠKOLA</w:t>
            </w:r>
            <w:r>
              <w:rPr>
                <w:rFonts w:asciiTheme="minorHAnsi" w:hAnsiTheme="minorHAnsi" w:cstheme="minorHAnsi"/>
                <w:b/>
              </w:rPr>
              <w:t xml:space="preserve"> I STUDENATA</w:t>
            </w:r>
          </w:p>
        </w:tc>
      </w:tr>
    </w:tbl>
    <w:p w:rsidR="000D3007" w:rsidRPr="00D008AA" w:rsidRDefault="000D3007" w:rsidP="00415D8E">
      <w:pPr>
        <w:spacing w:after="0" w:line="240" w:lineRule="auto"/>
        <w:ind w:left="1068"/>
        <w:jc w:val="both"/>
        <w:rPr>
          <w:rFonts w:cstheme="minorHAnsi"/>
          <w:i/>
          <w:sz w:val="20"/>
          <w:szCs w:val="20"/>
        </w:rPr>
      </w:pPr>
    </w:p>
    <w:p w:rsidR="000D3007" w:rsidRDefault="000D3007" w:rsidP="00415D8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D008AA">
        <w:rPr>
          <w:rFonts w:cstheme="minorHAnsi"/>
          <w:i/>
          <w:sz w:val="20"/>
          <w:szCs w:val="20"/>
        </w:rPr>
        <w:t>organizacij</w:t>
      </w:r>
      <w:r>
        <w:rPr>
          <w:rFonts w:cstheme="minorHAnsi"/>
          <w:i/>
          <w:sz w:val="20"/>
          <w:szCs w:val="20"/>
        </w:rPr>
        <w:t>a i provedba školskih sportskih</w:t>
      </w:r>
      <w:r w:rsidRPr="00D008AA">
        <w:rPr>
          <w:rFonts w:cstheme="minorHAnsi"/>
          <w:i/>
          <w:sz w:val="20"/>
          <w:szCs w:val="20"/>
        </w:rPr>
        <w:t xml:space="preserve"> aktivnost</w:t>
      </w:r>
      <w:r>
        <w:rPr>
          <w:rFonts w:cstheme="minorHAnsi"/>
          <w:i/>
          <w:sz w:val="20"/>
          <w:szCs w:val="20"/>
        </w:rPr>
        <w:t xml:space="preserve"> gradskih osnovnih škola</w:t>
      </w:r>
    </w:p>
    <w:p w:rsidR="000D3007" w:rsidRDefault="000D3007" w:rsidP="00415D8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organizacija i provedba sportskih aktivnosti studentskih sportskih udruga</w:t>
      </w:r>
    </w:p>
    <w:p w:rsidR="000D3007" w:rsidRPr="00D008AA" w:rsidRDefault="000D3007" w:rsidP="00415D8E">
      <w:pPr>
        <w:spacing w:after="0" w:line="240" w:lineRule="auto"/>
        <w:ind w:left="1068"/>
        <w:jc w:val="both"/>
        <w:rPr>
          <w:rFonts w:cstheme="minorHAnsi"/>
          <w:i/>
          <w:sz w:val="20"/>
          <w:szCs w:val="20"/>
        </w:rPr>
      </w:pPr>
    </w:p>
    <w:p w:rsidR="000D3007" w:rsidRPr="005E78A5" w:rsidRDefault="000D3007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5E78A5">
        <w:rPr>
          <w:rFonts w:cstheme="minorHAnsi"/>
          <w:b/>
          <w:color w:val="000000"/>
          <w:sz w:val="20"/>
          <w:szCs w:val="20"/>
        </w:rPr>
        <w:t>Zaokružiti jedan program</w:t>
      </w:r>
    </w:p>
    <w:p w:rsidR="000D3007" w:rsidRPr="00D008A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0D3007" w:rsidRPr="00D008AA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D008AA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NAZIV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D008AA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0D3007" w:rsidRPr="00D008AA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</w:rPr>
            </w:pPr>
            <w:r w:rsidRPr="00D008AA">
              <w:rPr>
                <w:rFonts w:asciiTheme="minorHAnsi" w:hAnsiTheme="minorHAnsi" w:cstheme="minorHAnsi"/>
                <w:b/>
              </w:rPr>
              <w:t xml:space="preserve">OPIS PROGRAMA     </w:t>
            </w:r>
          </w:p>
        </w:tc>
      </w:tr>
      <w:tr w:rsidR="000D3007" w:rsidRPr="00D008AA" w:rsidTr="000D3007">
        <w:trPr>
          <w:trHeight w:val="209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D008AA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68"/>
        <w:gridCol w:w="4113"/>
        <w:gridCol w:w="4393"/>
      </w:tblGrid>
      <w:tr w:rsidR="000D3007" w:rsidRPr="00D008AA" w:rsidTr="000D3007">
        <w:trPr>
          <w:trHeight w:val="270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</w:rPr>
            </w:pPr>
            <w:r w:rsidRPr="00D008AA">
              <w:rPr>
                <w:rFonts w:asciiTheme="minorHAnsi" w:hAnsiTheme="minorHAnsi" w:cstheme="minorHAnsi"/>
                <w:b/>
              </w:rPr>
              <w:t>FINANCIJSKI PLAN PROGRAMA</w:t>
            </w:r>
          </w:p>
        </w:tc>
      </w:tr>
      <w:tr w:rsidR="000D3007" w:rsidRPr="00D008AA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>IZNOS</w:t>
            </w: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 xml:space="preserve">PRIHOD OD PRORAČUNA GRADA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 xml:space="preserve">PRIHOD OD PRORAČUNA ŽUPANIJE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>IZNOS</w:t>
            </w: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D008AA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D008A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0D3007" w:rsidRPr="00D008AA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0D3007" w:rsidRDefault="000D3007" w:rsidP="00415D8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Pr="00D008AA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p w:rsidR="000D3007" w:rsidRPr="00D008A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0D3007" w:rsidRPr="00D008AA" w:rsidTr="000D3007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</w:rPr>
            </w:pPr>
            <w:r w:rsidRPr="00D008AA">
              <w:rPr>
                <w:rFonts w:asciiTheme="minorHAnsi" w:hAnsiTheme="minorHAnsi" w:cstheme="minorHAnsi"/>
              </w:rPr>
              <w:t xml:space="preserve">DATUM PRIMITKA PROGRAMA: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D008AA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D008AA">
        <w:rPr>
          <w:rFonts w:cstheme="minorHAnsi"/>
          <w:color w:val="000000"/>
          <w:sz w:val="20"/>
          <w:szCs w:val="20"/>
        </w:rPr>
        <w:br/>
      </w:r>
    </w:p>
    <w:p w:rsidR="000D3007" w:rsidRPr="00D008AA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6591"/>
      </w:tblGrid>
      <w:tr w:rsidR="000D3007" w:rsidRPr="00D008AA" w:rsidTr="00820961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</w:rPr>
            </w:pPr>
            <w:r w:rsidRPr="00D008AA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D008A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D008AA" w:rsidRDefault="000D3007" w:rsidP="00415D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008A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415D8E" w:rsidRPr="00D008AA" w:rsidRDefault="00415D8E" w:rsidP="00415D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309" w:type="dxa"/>
        <w:tblInd w:w="108" w:type="dxa"/>
        <w:tblLook w:val="01E0" w:firstRow="1" w:lastRow="1" w:firstColumn="1" w:lastColumn="1" w:noHBand="0" w:noVBand="0"/>
      </w:tblPr>
      <w:tblGrid>
        <w:gridCol w:w="9171"/>
        <w:gridCol w:w="222"/>
        <w:gridCol w:w="236"/>
        <w:gridCol w:w="236"/>
        <w:gridCol w:w="222"/>
        <w:gridCol w:w="222"/>
      </w:tblGrid>
      <w:tr w:rsidR="000D3007" w:rsidRPr="00F94AFA" w:rsidTr="003958F8">
        <w:trPr>
          <w:trHeight w:val="284"/>
        </w:trPr>
        <w:tc>
          <w:tcPr>
            <w:tcW w:w="9171" w:type="dxa"/>
            <w:shd w:val="clear" w:color="auto" w:fill="auto"/>
            <w:vAlign w:val="center"/>
          </w:tcPr>
          <w:tbl>
            <w:tblPr>
              <w:tblStyle w:val="Reetkatablice"/>
              <w:tblW w:w="2524" w:type="dxa"/>
              <w:tblInd w:w="5868" w:type="dxa"/>
              <w:shd w:val="clear" w:color="auto" w:fill="E5B8B7" w:themeFill="accent2" w:themeFillTint="66"/>
              <w:tblLook w:val="01E0" w:firstRow="1" w:lastRow="1" w:firstColumn="1" w:lastColumn="1" w:noHBand="0" w:noVBand="0"/>
            </w:tblPr>
            <w:tblGrid>
              <w:gridCol w:w="2524"/>
            </w:tblGrid>
            <w:tr w:rsidR="000D3007" w:rsidRPr="00F94AFA" w:rsidTr="000D3007">
              <w:tc>
                <w:tcPr>
                  <w:tcW w:w="2524" w:type="dxa"/>
                  <w:shd w:val="clear" w:color="auto" w:fill="E5B8B7" w:themeFill="accent2" w:themeFillTint="66"/>
                </w:tcPr>
                <w:p w:rsidR="000D3007" w:rsidRPr="009C7AC3" w:rsidRDefault="000D3007" w:rsidP="00415D8E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highlight w:val="yellow"/>
                    </w:rPr>
                  </w:pPr>
                  <w:r w:rsidRPr="009C7AC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OBRAZAC C</w:t>
                  </w:r>
                </w:p>
              </w:tc>
            </w:tr>
          </w:tbl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</w:p>
          <w:tbl>
            <w:tblPr>
              <w:tblStyle w:val="Reetkatablice"/>
              <w:tblW w:w="8426" w:type="dxa"/>
              <w:tblInd w:w="108" w:type="dxa"/>
              <w:tblLook w:val="01E0" w:firstRow="1" w:lastRow="1" w:firstColumn="1" w:lastColumn="1" w:noHBand="0" w:noVBand="0"/>
            </w:tblPr>
            <w:tblGrid>
              <w:gridCol w:w="8426"/>
            </w:tblGrid>
            <w:tr w:rsidR="000D3007" w:rsidRPr="00F94AFA" w:rsidTr="000D3007">
              <w:tc>
                <w:tcPr>
                  <w:tcW w:w="8426" w:type="dxa"/>
                  <w:shd w:val="clear" w:color="auto" w:fill="E5B8B7" w:themeFill="accent2" w:themeFillTint="66"/>
                </w:tcPr>
                <w:p w:rsidR="000D3007" w:rsidRPr="00F94AFA" w:rsidRDefault="000D3007" w:rsidP="00415D8E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PROVOĐENJE PROGRAMA TRENINGA I NATJECANJA SPORTSKIH UDRUGA ČLANICA ZSUGV</w:t>
                  </w:r>
                  <w:r w:rsidRPr="00F94AFA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</w:tbl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F94AFA">
              <w:rPr>
                <w:rFonts w:cstheme="minorHAnsi"/>
                <w:i/>
                <w:color w:val="000000"/>
                <w:sz w:val="20"/>
                <w:szCs w:val="20"/>
              </w:rPr>
              <w:t>1.  programi treninga i natjecanja sportaša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(sufinanciranje programa temeljem kriterija Zajednice)</w:t>
            </w:r>
          </w:p>
          <w:p w:rsidR="000D3007" w:rsidRDefault="000D3007" w:rsidP="00415D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3240"/>
              <w:gridCol w:w="5508"/>
            </w:tblGrid>
            <w:tr w:rsidR="000D3007" w:rsidRPr="00F94AFA" w:rsidTr="000D3007">
              <w:trPr>
                <w:trHeight w:val="284"/>
              </w:trPr>
              <w:tc>
                <w:tcPr>
                  <w:tcW w:w="3240" w:type="dxa"/>
                  <w:vAlign w:val="center"/>
                </w:tcPr>
                <w:p w:rsidR="000D3007" w:rsidRPr="00D54388" w:rsidRDefault="000D3007" w:rsidP="00415D8E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D54388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PREDLAGAČ PROGRAMA</w:t>
                  </w:r>
                </w:p>
                <w:p w:rsidR="00D54388" w:rsidRPr="00D54388" w:rsidRDefault="00D54388" w:rsidP="00415D8E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08" w:type="dxa"/>
                  <w:vAlign w:val="center"/>
                </w:tcPr>
                <w:p w:rsidR="000D3007" w:rsidRPr="00F94AFA" w:rsidRDefault="000D3007" w:rsidP="00415D8E">
                  <w:pPr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</w:tbl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D3007" w:rsidRPr="00F94AFA" w:rsidRDefault="000D3007" w:rsidP="00415D8E">
            <w:pPr>
              <w:spacing w:after="0" w:line="240" w:lineRule="auto"/>
              <w:ind w:hanging="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3007" w:rsidRPr="00F94AFA" w:rsidRDefault="000D3007" w:rsidP="00415D8E">
            <w:pPr>
              <w:spacing w:after="0" w:line="240" w:lineRule="auto"/>
              <w:ind w:hanging="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D3007" w:rsidRPr="00F94AFA" w:rsidRDefault="000D3007" w:rsidP="00415D8E">
            <w:pPr>
              <w:spacing w:after="0" w:line="240" w:lineRule="auto"/>
              <w:ind w:hanging="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D3007" w:rsidRPr="00F94AFA" w:rsidRDefault="000D3007" w:rsidP="00415D8E">
            <w:pPr>
              <w:spacing w:after="0" w:line="240" w:lineRule="auto"/>
              <w:ind w:hanging="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D3007" w:rsidRPr="00F94AFA" w:rsidRDefault="000D3007" w:rsidP="00415D8E">
            <w:pPr>
              <w:spacing w:after="0" w:line="240" w:lineRule="auto"/>
              <w:ind w:hanging="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D3007" w:rsidRPr="00F94AFA" w:rsidRDefault="000D3007" w:rsidP="00415D8E">
            <w:pPr>
              <w:spacing w:after="0" w:line="240" w:lineRule="auto"/>
              <w:ind w:hanging="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54388" w:rsidRDefault="00D54388" w:rsidP="00415D8E">
      <w:pPr>
        <w:spacing w:after="0" w:line="240" w:lineRule="auto"/>
        <w:rPr>
          <w:rFonts w:ascii="Calibri" w:hAnsi="Calibri" w:cs="Calibri"/>
          <w:b/>
        </w:rPr>
      </w:pPr>
    </w:p>
    <w:p w:rsidR="000D3007" w:rsidRPr="00D54388" w:rsidRDefault="000D3007" w:rsidP="00415D8E">
      <w:pPr>
        <w:spacing w:after="0" w:line="240" w:lineRule="auto"/>
        <w:rPr>
          <w:rFonts w:ascii="Calibri" w:hAnsi="Calibri" w:cs="Calibri"/>
          <w:b/>
        </w:rPr>
      </w:pPr>
      <w:r w:rsidRPr="00721132">
        <w:rPr>
          <w:rFonts w:ascii="Calibri" w:hAnsi="Calibri" w:cs="Calibri"/>
          <w:b/>
        </w:rPr>
        <w:t xml:space="preserve"> EKIPNA NATJECANJA</w:t>
      </w: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a) Rang natjecanja u natjecateljskoj sezoni 2015.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- upisuje se rang natjecanja seniorske ekipe u natjecateljskoj sezoni 2015., odnosno sportovi koji svoja natjecanja započinju u prethodnoj godini, a završili su u 2015. upisuju rang natjecanja ekipe u sezoni 2014/2015.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 b) Zauzeto mjesto u natjecateljskoj sezoni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- upisuje se zauzeto mjesto seniorske ekipe u ligaškom natjecanju u sezoni 2015., odnosno sportovi koji svoja natjecanja započinju u prethodnoj godini, a završili su u 2015. upisuju zauzeto mjesto u ligaškom natjecanju u sezoni 2014/2015.</w:t>
      </w:r>
    </w:p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c) Zauzeo mjesto u KUP natjecanju u sezoni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- upisuje se zauzeto mjesto seniorske ekipe u kup natjecanju u sezoni 2015., odnosno sportovi koji svoja natjecanja započinju u prethodnoj godini, a završili su u 2015. upisuju zauzeto mjesto u kup natjecanju u sezoni 2014/2015.</w:t>
      </w: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d) Broj reprezentativaca u sezoni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729"/>
        <w:gridCol w:w="1673"/>
        <w:gridCol w:w="1417"/>
        <w:gridCol w:w="1242"/>
      </w:tblGrid>
      <w:tr w:rsidR="000D3007" w:rsidRPr="009F5E3A" w:rsidTr="000D3007">
        <w:tc>
          <w:tcPr>
            <w:tcW w:w="4956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332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NASTUPA</w:t>
            </w: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NASTUPA</w:t>
            </w: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NASTUPA</w:t>
            </w:r>
          </w:p>
        </w:tc>
        <w:tc>
          <w:tcPr>
            <w:tcW w:w="124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NASTUPA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- upisuju se nastupi pojedinaca u službenim nastupima državne reprezentacije u 2015. godini te navesti pojedinačno imenom i prezimenom pojedince, datum i mjesto nastupa za nacionalnu reprezentaciju.</w:t>
      </w:r>
    </w:p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e) Nastupi ekipe u europskim kupovima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VRSTA NATJECANJA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PLASMAN EKIPE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b/>
          <w:sz w:val="20"/>
          <w:szCs w:val="20"/>
        </w:rPr>
      </w:pPr>
      <w:r w:rsidRPr="009F5E3A">
        <w:rPr>
          <w:rFonts w:cs="Calibri"/>
          <w:b/>
          <w:sz w:val="20"/>
          <w:szCs w:val="20"/>
        </w:rPr>
        <w:t xml:space="preserve">2.    MLAĐE UZRASNE KATEGORIJE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b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a) Rang natjecanja u natjecateljskoj sezoni 2015.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298"/>
      </w:tblGrid>
      <w:tr w:rsidR="000D3007" w:rsidRPr="009F5E3A" w:rsidTr="000D3007">
        <w:tc>
          <w:tcPr>
            <w:tcW w:w="2268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  <w:tc>
          <w:tcPr>
            <w:tcW w:w="2298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- upisuju se rang natjecanja eki</w:t>
      </w:r>
      <w:r>
        <w:rPr>
          <w:rFonts w:cs="Calibri"/>
          <w:sz w:val="20"/>
          <w:szCs w:val="20"/>
        </w:rPr>
        <w:t>pa u natjecateljskoj sezoni 2015</w:t>
      </w:r>
      <w:r w:rsidRPr="009F5E3A">
        <w:rPr>
          <w:rFonts w:cs="Calibri"/>
          <w:sz w:val="20"/>
          <w:szCs w:val="20"/>
        </w:rPr>
        <w:t>., odnosno sportovi koji svoja natjecanja započinju u prethod</w:t>
      </w:r>
      <w:r>
        <w:rPr>
          <w:rFonts w:cs="Calibri"/>
          <w:sz w:val="20"/>
          <w:szCs w:val="20"/>
        </w:rPr>
        <w:t>noj godini, a završili su u 2015</w:t>
      </w:r>
      <w:r w:rsidRPr="009F5E3A">
        <w:rPr>
          <w:rFonts w:cs="Calibri"/>
          <w:sz w:val="20"/>
          <w:szCs w:val="20"/>
        </w:rPr>
        <w:t>. upisuju ran</w:t>
      </w:r>
      <w:r>
        <w:rPr>
          <w:rFonts w:cs="Calibri"/>
          <w:sz w:val="20"/>
          <w:szCs w:val="20"/>
        </w:rPr>
        <w:t>g natjecanja ekipe u sezoni 2014/2015</w:t>
      </w:r>
      <w:r w:rsidRPr="009F5E3A">
        <w:rPr>
          <w:rFonts w:cs="Calibri"/>
          <w:sz w:val="20"/>
          <w:szCs w:val="20"/>
        </w:rPr>
        <w:t>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b) Zauzeto mjesto u natjecateljskoj sezoni </w:t>
      </w:r>
      <w:r>
        <w:rPr>
          <w:rFonts w:cs="Calibri"/>
          <w:i/>
          <w:sz w:val="20"/>
          <w:szCs w:val="20"/>
        </w:rPr>
        <w:t>2015</w:t>
      </w:r>
      <w:r w:rsidRPr="009F5E3A">
        <w:rPr>
          <w:rFonts w:cs="Calibri"/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1980"/>
      </w:tblGrid>
      <w:tr w:rsidR="000D3007" w:rsidRPr="009F5E3A" w:rsidTr="000D3007">
        <w:tc>
          <w:tcPr>
            <w:tcW w:w="2268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- upisuju se zauzeta mjesta ekipa u l</w:t>
      </w:r>
      <w:r>
        <w:rPr>
          <w:rFonts w:cs="Calibri"/>
          <w:sz w:val="20"/>
          <w:szCs w:val="20"/>
        </w:rPr>
        <w:t>igaškom natjecanju u sezoni 2015</w:t>
      </w:r>
      <w:r w:rsidRPr="009F5E3A">
        <w:rPr>
          <w:rFonts w:cs="Calibri"/>
          <w:sz w:val="20"/>
          <w:szCs w:val="20"/>
        </w:rPr>
        <w:t>., odnosno sportovi koji svoja natjecanja započinju u prethod</w:t>
      </w:r>
      <w:r>
        <w:rPr>
          <w:rFonts w:cs="Calibri"/>
          <w:sz w:val="20"/>
          <w:szCs w:val="20"/>
        </w:rPr>
        <w:t>noj godini, a završili su u 2015</w:t>
      </w:r>
      <w:r w:rsidRPr="009F5E3A">
        <w:rPr>
          <w:rFonts w:cs="Calibri"/>
          <w:sz w:val="20"/>
          <w:szCs w:val="20"/>
        </w:rPr>
        <w:t>. upisuju zauzeto mjesto u l</w:t>
      </w:r>
      <w:r>
        <w:rPr>
          <w:rFonts w:cs="Calibri"/>
          <w:sz w:val="20"/>
          <w:szCs w:val="20"/>
        </w:rPr>
        <w:t>igaškom natjecanju u sezoni 2014/2015</w:t>
      </w:r>
      <w:r w:rsidRPr="009F5E3A">
        <w:rPr>
          <w:rFonts w:cs="Calibri"/>
          <w:sz w:val="20"/>
          <w:szCs w:val="20"/>
        </w:rPr>
        <w:t>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c) Zauzeo mjesto u KUP natjecanju u sezoni 201</w:t>
      </w:r>
      <w:r>
        <w:rPr>
          <w:rFonts w:cs="Calibri"/>
          <w:i/>
          <w:sz w:val="20"/>
          <w:szCs w:val="20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1980"/>
      </w:tblGrid>
      <w:tr w:rsidR="000D3007" w:rsidRPr="009F5E3A" w:rsidTr="000D3007">
        <w:tc>
          <w:tcPr>
            <w:tcW w:w="2268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- upisuju se zauzeta mjesta ekip</w:t>
      </w:r>
      <w:r>
        <w:rPr>
          <w:rFonts w:cs="Calibri"/>
          <w:sz w:val="20"/>
          <w:szCs w:val="20"/>
        </w:rPr>
        <w:t>a u kup natjecanju u sezoni 2015</w:t>
      </w:r>
      <w:r w:rsidRPr="009F5E3A">
        <w:rPr>
          <w:rFonts w:cs="Calibri"/>
          <w:sz w:val="20"/>
          <w:szCs w:val="20"/>
        </w:rPr>
        <w:t>., odnosno sportovi koji svoja natjecanja započinju u prethod</w:t>
      </w:r>
      <w:r>
        <w:rPr>
          <w:rFonts w:cs="Calibri"/>
          <w:sz w:val="20"/>
          <w:szCs w:val="20"/>
        </w:rPr>
        <w:t>noj godini, a završili su u 2015</w:t>
      </w:r>
      <w:r w:rsidRPr="009F5E3A">
        <w:rPr>
          <w:rFonts w:cs="Calibri"/>
          <w:sz w:val="20"/>
          <w:szCs w:val="20"/>
        </w:rPr>
        <w:t xml:space="preserve">. upisuju zauzeto mjesto u kup </w:t>
      </w:r>
      <w:r>
        <w:rPr>
          <w:rFonts w:cs="Calibri"/>
          <w:sz w:val="20"/>
          <w:szCs w:val="20"/>
        </w:rPr>
        <w:t>natjecanju u sezoni 2014/2015</w:t>
      </w:r>
      <w:r w:rsidRPr="009F5E3A">
        <w:rPr>
          <w:rFonts w:cs="Calibri"/>
          <w:sz w:val="20"/>
          <w:szCs w:val="20"/>
        </w:rPr>
        <w:t>.</w:t>
      </w:r>
    </w:p>
    <w:p w:rsidR="00415D8E" w:rsidRPr="009F5E3A" w:rsidRDefault="00415D8E" w:rsidP="00415D8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d) Bro</w:t>
      </w:r>
      <w:r>
        <w:rPr>
          <w:rFonts w:cs="Calibri"/>
          <w:i/>
          <w:sz w:val="20"/>
          <w:szCs w:val="20"/>
        </w:rPr>
        <w:t>j reprezentativaca u sezoni 2015</w:t>
      </w:r>
      <w:r w:rsidRPr="009F5E3A">
        <w:rPr>
          <w:rFonts w:cs="Calibri"/>
          <w:i/>
          <w:sz w:val="20"/>
          <w:szCs w:val="20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729"/>
        <w:gridCol w:w="1673"/>
        <w:gridCol w:w="1417"/>
        <w:gridCol w:w="1560"/>
      </w:tblGrid>
      <w:tr w:rsidR="000D3007" w:rsidRPr="009F5E3A" w:rsidTr="000D3007">
        <w:tc>
          <w:tcPr>
            <w:tcW w:w="4956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4650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NASTUPA</w:t>
            </w: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NASTUPA</w:t>
            </w: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NASTUPA</w:t>
            </w: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NASTUPA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729"/>
        <w:gridCol w:w="1673"/>
        <w:gridCol w:w="1417"/>
        <w:gridCol w:w="1560"/>
      </w:tblGrid>
      <w:tr w:rsidR="000D3007" w:rsidRPr="009F5E3A" w:rsidTr="000D3007">
        <w:tc>
          <w:tcPr>
            <w:tcW w:w="4956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4650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NASTUPA</w:t>
            </w: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NASTUPA</w:t>
            </w: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NASTUPA</w:t>
            </w: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NASTUPA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- upisuju se nastupi pojedinaca u službenim nastupi</w:t>
      </w:r>
      <w:r>
        <w:rPr>
          <w:rFonts w:cs="Calibri"/>
          <w:sz w:val="20"/>
          <w:szCs w:val="20"/>
        </w:rPr>
        <w:t>ma državne reprezentacije u 2015</w:t>
      </w:r>
      <w:r w:rsidRPr="009F5E3A">
        <w:rPr>
          <w:rFonts w:cs="Calibri"/>
          <w:sz w:val="20"/>
          <w:szCs w:val="20"/>
        </w:rPr>
        <w:t>. godini, te navesti pojedinačno imenom i prezimenom pojedince, datum i mjesto nastupa za nacionalnu reprezentaciju.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UZRASNE KATEGORIJE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BROJ EKIPA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bCs/>
                <w:sz w:val="20"/>
                <w:szCs w:val="20"/>
              </w:rPr>
              <w:t xml:space="preserve">mlađi kadeti/kinje 12 – 13 godina,            </w:t>
            </w: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bCs/>
                <w:sz w:val="20"/>
                <w:szCs w:val="20"/>
              </w:rPr>
              <w:t xml:space="preserve">stariji kadeti/kinje 14 – 15 godina,             </w:t>
            </w: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bCs/>
                <w:sz w:val="20"/>
                <w:szCs w:val="20"/>
              </w:rPr>
              <w:t xml:space="preserve">mlađi juniori/ke 16 – 17 godina,                </w:t>
            </w: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bCs/>
                <w:sz w:val="20"/>
                <w:szCs w:val="20"/>
              </w:rPr>
              <w:t xml:space="preserve">stariji juniori/ke 18 – 19 godina,               </w:t>
            </w: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ind w:left="360"/>
        <w:rPr>
          <w:rFonts w:cs="Calibri"/>
          <w:bCs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bCs/>
          <w:sz w:val="20"/>
          <w:szCs w:val="20"/>
        </w:rPr>
      </w:pPr>
      <w:r w:rsidRPr="009F5E3A">
        <w:rPr>
          <w:rFonts w:cs="Calibri"/>
          <w:bCs/>
          <w:sz w:val="20"/>
          <w:szCs w:val="20"/>
        </w:rPr>
        <w:t xml:space="preserve"> U slučaju da se imena uzrasnih kategorija u Vašem sportu, razlikuju od gore navedenih, </w:t>
      </w:r>
      <w:r>
        <w:rPr>
          <w:rFonts w:cs="Calibri"/>
          <w:bCs/>
          <w:sz w:val="20"/>
          <w:szCs w:val="20"/>
        </w:rPr>
        <w:t xml:space="preserve"> </w:t>
      </w:r>
      <w:r w:rsidRPr="009F5E3A">
        <w:rPr>
          <w:rFonts w:cs="Calibri"/>
          <w:bCs/>
          <w:sz w:val="20"/>
          <w:szCs w:val="20"/>
        </w:rPr>
        <w:t>molimo Vas da definirate kategorije i broj ekipa u pojedinoj kategoriji.</w:t>
      </w:r>
    </w:p>
    <w:p w:rsidR="000D3007" w:rsidRDefault="000D3007" w:rsidP="00415D8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15D8E" w:rsidRPr="00F772CD" w:rsidRDefault="00415D8E" w:rsidP="00415D8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0D3007" w:rsidRDefault="000D3007" w:rsidP="00415D8E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 w:rsidRPr="00F772CD">
        <w:rPr>
          <w:rFonts w:cs="Calibri"/>
          <w:b/>
          <w:bCs/>
          <w:sz w:val="28"/>
          <w:szCs w:val="28"/>
        </w:rPr>
        <w:lastRenderedPageBreak/>
        <w:t>POJEDINAČNI NASTUPI</w:t>
      </w:r>
    </w:p>
    <w:p w:rsidR="000D3007" w:rsidRPr="00F772CD" w:rsidRDefault="000D3007" w:rsidP="00415D8E">
      <w:pPr>
        <w:spacing w:after="0" w:line="240" w:lineRule="auto"/>
        <w:ind w:left="360"/>
        <w:rPr>
          <w:rFonts w:cs="Calibri"/>
          <w:b/>
          <w:sz w:val="28"/>
          <w:szCs w:val="28"/>
        </w:rPr>
      </w:pPr>
    </w:p>
    <w:p w:rsidR="000D3007" w:rsidRPr="009F5E3A" w:rsidRDefault="000D3007" w:rsidP="00FD7C85">
      <w:pPr>
        <w:numPr>
          <w:ilvl w:val="0"/>
          <w:numId w:val="20"/>
        </w:num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Zauzeto mjesto na Prvenstvu Hrvatske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127"/>
        <w:gridCol w:w="1815"/>
        <w:gridCol w:w="1559"/>
        <w:gridCol w:w="1127"/>
      </w:tblGrid>
      <w:tr w:rsidR="000D3007" w:rsidRPr="009F5E3A" w:rsidTr="000D3007">
        <w:tc>
          <w:tcPr>
            <w:tcW w:w="5063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50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95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134"/>
        <w:gridCol w:w="1701"/>
        <w:gridCol w:w="1417"/>
        <w:gridCol w:w="1418"/>
      </w:tblGrid>
      <w:tr w:rsidR="000D3007" w:rsidRPr="009F5E3A" w:rsidTr="000D3007"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127"/>
        <w:gridCol w:w="1673"/>
        <w:gridCol w:w="1559"/>
        <w:gridCol w:w="1311"/>
      </w:tblGrid>
      <w:tr w:rsidR="000D3007" w:rsidRPr="009F5E3A" w:rsidTr="000D3007">
        <w:tc>
          <w:tcPr>
            <w:tcW w:w="5063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4543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Default="000D3007" w:rsidP="00415D8E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U pojedinačne nastupe spadaju i nastupi parova, štafeta i posada.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FD7C85">
      <w:pPr>
        <w:numPr>
          <w:ilvl w:val="0"/>
          <w:numId w:val="20"/>
        </w:num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Zauzeto mjesto u Kupu Hrvatske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134"/>
        <w:gridCol w:w="1560"/>
        <w:gridCol w:w="1417"/>
        <w:gridCol w:w="1418"/>
      </w:tblGrid>
      <w:tr w:rsidR="000D3007" w:rsidRPr="009F5E3A" w:rsidTr="000D3007">
        <w:tc>
          <w:tcPr>
            <w:tcW w:w="521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395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415D8E" w:rsidRDefault="00415D8E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415D8E" w:rsidRDefault="00415D8E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415D8E" w:rsidRDefault="00415D8E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415D8E" w:rsidRDefault="00415D8E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415D8E" w:rsidRPr="009F5E3A" w:rsidRDefault="00415D8E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134"/>
        <w:gridCol w:w="1418"/>
        <w:gridCol w:w="1559"/>
        <w:gridCol w:w="1418"/>
      </w:tblGrid>
      <w:tr w:rsidR="000D3007" w:rsidRPr="009F5E3A" w:rsidTr="000D3007">
        <w:tc>
          <w:tcPr>
            <w:tcW w:w="521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4395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275"/>
        <w:gridCol w:w="1418"/>
        <w:gridCol w:w="1559"/>
        <w:gridCol w:w="1418"/>
      </w:tblGrid>
      <w:tr w:rsidR="000D3007" w:rsidRPr="009F5E3A" w:rsidTr="000D3007">
        <w:tc>
          <w:tcPr>
            <w:tcW w:w="521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4395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U pojedinačne nastupe spadaju i nastupi parova, štafeta i posada.</w:t>
      </w:r>
    </w:p>
    <w:p w:rsidR="000D3007" w:rsidRPr="009F5E3A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  c)  Zauzeto mjesto u ostalim natjecanjima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417"/>
        <w:gridCol w:w="1560"/>
        <w:gridCol w:w="1417"/>
        <w:gridCol w:w="1418"/>
      </w:tblGrid>
      <w:tr w:rsidR="000D3007" w:rsidRPr="009F5E3A" w:rsidTr="000D3007">
        <w:tc>
          <w:tcPr>
            <w:tcW w:w="521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</w:p>
        </w:tc>
        <w:tc>
          <w:tcPr>
            <w:tcW w:w="4395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SENIORKE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 xml:space="preserve">PLASMAN I </w:t>
            </w:r>
          </w:p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VRSTA NATJECANJA</w:t>
            </w: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 xml:space="preserve">PLASMAN I </w:t>
            </w:r>
          </w:p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VRSTA NATJECANJA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134"/>
        <w:gridCol w:w="1418"/>
        <w:gridCol w:w="1701"/>
        <w:gridCol w:w="1276"/>
      </w:tblGrid>
      <w:tr w:rsidR="000D3007" w:rsidRPr="009F5E3A" w:rsidTr="000D3007">
        <w:tc>
          <w:tcPr>
            <w:tcW w:w="521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</w:p>
        </w:tc>
        <w:tc>
          <w:tcPr>
            <w:tcW w:w="4395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JUNIORKE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Default="000D3007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415D8E" w:rsidRPr="009F5E3A" w:rsidRDefault="00415D8E" w:rsidP="00415D8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275"/>
        <w:gridCol w:w="1418"/>
        <w:gridCol w:w="1559"/>
        <w:gridCol w:w="1418"/>
      </w:tblGrid>
      <w:tr w:rsidR="000D3007" w:rsidRPr="009F5E3A" w:rsidTr="000D3007">
        <w:tc>
          <w:tcPr>
            <w:tcW w:w="5211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KADETI</w:t>
            </w:r>
          </w:p>
        </w:tc>
        <w:tc>
          <w:tcPr>
            <w:tcW w:w="4395" w:type="dxa"/>
            <w:gridSpan w:val="3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KADETKINJE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5D8E" w:rsidRPr="009F5E3A" w:rsidTr="000D3007">
        <w:tc>
          <w:tcPr>
            <w:tcW w:w="2093" w:type="dxa"/>
          </w:tcPr>
          <w:p w:rsidR="00415D8E" w:rsidRPr="009F5E3A" w:rsidRDefault="00415D8E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D8E" w:rsidRPr="009F5E3A" w:rsidRDefault="00415D8E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5D8E" w:rsidRPr="009F5E3A" w:rsidRDefault="00415D8E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D8E" w:rsidRPr="009F5E3A" w:rsidRDefault="00415D8E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D8E" w:rsidRPr="009F5E3A" w:rsidRDefault="00415D8E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D8E" w:rsidRPr="009F5E3A" w:rsidRDefault="00415D8E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09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U pojedinačne nastupe spadaju i nastupi parova, štafeta i posada.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d) Godišnja rang lista                                                             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340"/>
        <w:gridCol w:w="2700"/>
      </w:tblGrid>
      <w:tr w:rsidR="000D3007" w:rsidRPr="009F5E3A" w:rsidTr="000D3007">
        <w:tc>
          <w:tcPr>
            <w:tcW w:w="2268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KATEGORIJA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ZAUZETO MJESTO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VRSTA RANG LJESTVICE</w:t>
            </w:r>
          </w:p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(SVJETSKA,EUROPSKA ILI RH)</w:t>
            </w: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Seniori/ke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Juniori /ke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Kadeti/kinje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Mlađi kadeti/kinje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e) Rekordi                                                             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340"/>
        <w:gridCol w:w="2700"/>
      </w:tblGrid>
      <w:tr w:rsidR="000D3007" w:rsidRPr="009F5E3A" w:rsidTr="000D3007">
        <w:tc>
          <w:tcPr>
            <w:tcW w:w="2268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KATEGORIJA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 xml:space="preserve">MJESTO I DATUM 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VRSTA REKORDA</w:t>
            </w:r>
          </w:p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(SVJETSKI,EUROPSKI ILI RH)</w:t>
            </w: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Seniori/ke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Juniori /ke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Kadeti/kinje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Mlađi kadeti/kinje</w:t>
            </w:r>
          </w:p>
        </w:tc>
        <w:tc>
          <w:tcPr>
            <w:tcW w:w="2268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9F5E3A">
        <w:rPr>
          <w:rFonts w:cs="Calibri"/>
          <w:b/>
          <w:i/>
          <w:sz w:val="20"/>
          <w:szCs w:val="20"/>
        </w:rPr>
        <w:t xml:space="preserve">       </w:t>
      </w:r>
      <w:r w:rsidRPr="009F5E3A">
        <w:rPr>
          <w:rFonts w:cs="Calibri"/>
          <w:i/>
          <w:sz w:val="20"/>
          <w:szCs w:val="20"/>
        </w:rPr>
        <w:t>f)</w:t>
      </w:r>
      <w:r w:rsidRPr="009F5E3A">
        <w:rPr>
          <w:rFonts w:cs="Calibri"/>
          <w:b/>
          <w:i/>
          <w:sz w:val="20"/>
          <w:szCs w:val="20"/>
        </w:rPr>
        <w:t xml:space="preserve"> </w:t>
      </w:r>
      <w:r w:rsidRPr="009F5E3A">
        <w:rPr>
          <w:rFonts w:cs="Calibri"/>
          <w:i/>
          <w:sz w:val="20"/>
          <w:szCs w:val="20"/>
        </w:rPr>
        <w:t>Nastupi za reprezentaciju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SENIORI – IME I PREZIME     DATUM NASTUPA-VRSTA NATJECANJA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SENIORKE- IME I PREZIME    DATUM NASTUPA-VRSTA NATJECANJA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ind w:left="360"/>
        <w:jc w:val="center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JUNIORI – IME I PREZIME     DATUM NASTUPA-VRSTA NATJECANJA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JUNIORKE- IME I PREZIME    DATUM NASTUPA-VRSTA NATJECANJA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415D8E" w:rsidRPr="009F5E3A" w:rsidRDefault="00415D8E" w:rsidP="00415D8E">
      <w:pPr>
        <w:spacing w:after="0" w:line="240" w:lineRule="auto"/>
        <w:ind w:left="36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D3007" w:rsidRPr="009F5E3A" w:rsidTr="000D3007">
        <w:tc>
          <w:tcPr>
            <w:tcW w:w="4644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KADETI – IME I PREZIME   DATUM NASTUPA – VRSTA NATJECANJA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:rsidR="000D3007" w:rsidRPr="00721132" w:rsidRDefault="000D3007" w:rsidP="00415D8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21132">
              <w:rPr>
                <w:rFonts w:cs="Calibri"/>
                <w:b/>
                <w:sz w:val="20"/>
                <w:szCs w:val="20"/>
              </w:rPr>
              <w:t>KADETKINJE- IME I PREZIME   DATUM NASTUPA-VRSTA NATJECANJA</w:t>
            </w: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4644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- upisuju se nastupi pojedinaca u službenim nastupi</w:t>
      </w:r>
      <w:r>
        <w:rPr>
          <w:rFonts w:cs="Calibri"/>
          <w:sz w:val="20"/>
          <w:szCs w:val="20"/>
        </w:rPr>
        <w:t>ma državne reprezentacije u 2015</w:t>
      </w:r>
      <w:r w:rsidRPr="009F5E3A">
        <w:rPr>
          <w:rFonts w:cs="Calibri"/>
          <w:sz w:val="20"/>
          <w:szCs w:val="20"/>
        </w:rPr>
        <w:t>.godini, te navesti pojedinačno imenom i prezimenom pojedince datum i mjesto nastupa za nacionalnu reprezentaciju te vrstu natjecanja.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F772CD" w:rsidRDefault="000D3007" w:rsidP="00415D8E">
      <w:pPr>
        <w:spacing w:after="0" w:line="240" w:lineRule="auto"/>
        <w:rPr>
          <w:rFonts w:cs="Calibri"/>
          <w:b/>
          <w:sz w:val="28"/>
          <w:szCs w:val="28"/>
        </w:rPr>
      </w:pPr>
      <w:r w:rsidRPr="00F772CD">
        <w:rPr>
          <w:rFonts w:cs="Calibri"/>
          <w:b/>
          <w:sz w:val="28"/>
          <w:szCs w:val="28"/>
        </w:rPr>
        <w:t>MEĐUNARODNA NATJECANJA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b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Ispisuje se sudjelovanje pojedinca ili ekipe na službenim europskim i svjetskim natj</w:t>
      </w:r>
      <w:r w:rsidR="003A5F79">
        <w:rPr>
          <w:rFonts w:cs="Calibri"/>
          <w:sz w:val="20"/>
          <w:szCs w:val="20"/>
        </w:rPr>
        <w:t xml:space="preserve">ecanjima sa konačnim plasmanom </w:t>
      </w:r>
      <w:r w:rsidRPr="009F5E3A">
        <w:rPr>
          <w:rFonts w:cs="Calibri"/>
          <w:sz w:val="20"/>
          <w:szCs w:val="20"/>
        </w:rPr>
        <w:t>te datumom i mjestom održavanja.</w:t>
      </w:r>
    </w:p>
    <w:p w:rsidR="000D3007" w:rsidRPr="009F5E3A" w:rsidRDefault="000D3007" w:rsidP="00415D8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D3007" w:rsidRPr="009F5E3A" w:rsidRDefault="000D3007" w:rsidP="00FD7C85">
      <w:pPr>
        <w:numPr>
          <w:ilvl w:val="0"/>
          <w:numId w:val="18"/>
        </w:numPr>
        <w:spacing w:after="0" w:line="240" w:lineRule="auto"/>
        <w:rPr>
          <w:rFonts w:cs="Calibri"/>
          <w:b/>
          <w:i/>
          <w:sz w:val="20"/>
          <w:szCs w:val="20"/>
        </w:rPr>
      </w:pPr>
      <w:r w:rsidRPr="009F5E3A">
        <w:rPr>
          <w:rFonts w:cs="Calibri"/>
          <w:b/>
          <w:i/>
          <w:sz w:val="20"/>
          <w:szCs w:val="20"/>
        </w:rPr>
        <w:t xml:space="preserve">Nastupi na međunarodnim natjecanjima  </w:t>
      </w:r>
    </w:p>
    <w:p w:rsidR="000D3007" w:rsidRPr="009F5E3A" w:rsidRDefault="000D3007" w:rsidP="00415D8E">
      <w:pPr>
        <w:spacing w:after="0" w:line="240" w:lineRule="auto"/>
        <w:ind w:left="720"/>
        <w:rPr>
          <w:rFonts w:cs="Calibri"/>
          <w:b/>
          <w:sz w:val="20"/>
          <w:szCs w:val="20"/>
        </w:rPr>
      </w:pPr>
      <w:r w:rsidRPr="009F5E3A">
        <w:rPr>
          <w:rFonts w:cs="Calibri"/>
          <w:b/>
          <w:sz w:val="20"/>
          <w:szCs w:val="20"/>
        </w:rPr>
        <w:t xml:space="preserve">                                                                  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Olimpijske igre__________________________________________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Svjetsko prvenstvo (seniorsko, juniorsko)_____________________                                                 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Europsko prvenstvo (seniorsko, juniorsko)____________________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Svjetski kup____________________________________________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Europski kup___________________________________________                                               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Univerzijada___________________________________________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Mediteranske igre_______________________________________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Olimpijske igre mladih____________________________________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EYOF – Europski olimpijski festival mladih____________________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Svjetski rejting__________________________________________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Europski rejting_________________________________________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Alpe adria_____________________________________________</w:t>
      </w:r>
    </w:p>
    <w:p w:rsidR="000D3007" w:rsidRDefault="000D3007" w:rsidP="00415D8E">
      <w:pPr>
        <w:spacing w:after="0" w:line="240" w:lineRule="auto"/>
        <w:ind w:left="720"/>
        <w:rPr>
          <w:rFonts w:cs="Calibri"/>
          <w:b/>
          <w:i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720"/>
        <w:rPr>
          <w:rFonts w:cs="Calibri"/>
          <w:b/>
          <w:i/>
          <w:sz w:val="20"/>
          <w:szCs w:val="20"/>
        </w:rPr>
      </w:pPr>
      <w:r w:rsidRPr="009F5E3A">
        <w:rPr>
          <w:rFonts w:cs="Calibri"/>
          <w:b/>
          <w:i/>
          <w:sz w:val="20"/>
          <w:szCs w:val="20"/>
        </w:rPr>
        <w:t>Osvojene medalje na međunarodnim natjecanjima</w:t>
      </w:r>
    </w:p>
    <w:p w:rsidR="000D3007" w:rsidRPr="009F5E3A" w:rsidRDefault="000D3007" w:rsidP="00415D8E">
      <w:pPr>
        <w:spacing w:after="0" w:line="240" w:lineRule="auto"/>
        <w:ind w:left="720"/>
        <w:rPr>
          <w:rFonts w:cs="Calibri"/>
          <w:b/>
          <w:sz w:val="20"/>
          <w:szCs w:val="20"/>
        </w:rPr>
      </w:pP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b/>
          <w:sz w:val="20"/>
          <w:szCs w:val="20"/>
        </w:rPr>
        <w:t xml:space="preserve">      </w:t>
      </w:r>
      <w:r w:rsidRPr="009F5E3A">
        <w:rPr>
          <w:rFonts w:cs="Calibri"/>
          <w:sz w:val="20"/>
          <w:szCs w:val="20"/>
        </w:rPr>
        <w:t xml:space="preserve">     Olimpijske igre__________________________________________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Svjetsko prvenstvo (seniorsko, juniorsko)_____________________                                                 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Europsko prvenstvo (seniorsko, juniorsko)____________________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Svjetski kup____________________________________________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Europski kup___________________________________________                                                    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Univerzijada___________________________________________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Mediteranske igre_______________________________________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Olimpijske igre mladih____________________________________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EYOF – Europski olimpijski festival mladih____________________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Alpe adria_____________________________________________</w:t>
      </w:r>
    </w:p>
    <w:p w:rsidR="000D3007" w:rsidRPr="009F5E3A" w:rsidRDefault="000D3007" w:rsidP="00415D8E">
      <w:pPr>
        <w:spacing w:after="0" w:line="240" w:lineRule="auto"/>
        <w:ind w:left="360"/>
        <w:rPr>
          <w:rFonts w:cs="Calibri"/>
          <w:sz w:val="20"/>
          <w:szCs w:val="20"/>
        </w:rPr>
      </w:pPr>
    </w:p>
    <w:p w:rsidR="000D3007" w:rsidRDefault="000D3007" w:rsidP="00415D8E">
      <w:pPr>
        <w:spacing w:after="0" w:line="240" w:lineRule="auto"/>
        <w:rPr>
          <w:rFonts w:cs="Calibri"/>
          <w:b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sz w:val="28"/>
          <w:szCs w:val="28"/>
        </w:rPr>
      </w:pPr>
    </w:p>
    <w:p w:rsidR="00415D8E" w:rsidRDefault="00415D8E" w:rsidP="00415D8E">
      <w:pPr>
        <w:spacing w:after="0" w:line="240" w:lineRule="auto"/>
        <w:rPr>
          <w:rFonts w:cs="Calibri"/>
          <w:b/>
          <w:sz w:val="28"/>
          <w:szCs w:val="28"/>
        </w:rPr>
      </w:pPr>
    </w:p>
    <w:p w:rsidR="000D3007" w:rsidRPr="00415D8E" w:rsidRDefault="000D3007" w:rsidP="00415D8E">
      <w:pPr>
        <w:spacing w:after="0" w:line="240" w:lineRule="auto"/>
        <w:rPr>
          <w:rFonts w:cs="Calibri"/>
          <w:b/>
          <w:sz w:val="28"/>
          <w:szCs w:val="28"/>
        </w:rPr>
      </w:pPr>
      <w:r w:rsidRPr="00F772CD">
        <w:rPr>
          <w:rFonts w:cs="Calibri"/>
          <w:b/>
          <w:sz w:val="28"/>
          <w:szCs w:val="28"/>
        </w:rPr>
        <w:t>SUDJELOVANJE NA NATJECANJIMA U 2015.GODINI</w:t>
      </w:r>
    </w:p>
    <w:p w:rsidR="000D3007" w:rsidRPr="009F5E3A" w:rsidRDefault="000D3007" w:rsidP="00415D8E">
      <w:pPr>
        <w:spacing w:after="0" w:line="240" w:lineRule="auto"/>
        <w:ind w:left="720"/>
        <w:rPr>
          <w:rFonts w:cs="Calibri"/>
          <w:sz w:val="20"/>
          <w:szCs w:val="20"/>
        </w:rPr>
      </w:pPr>
    </w:p>
    <w:p w:rsidR="000D3007" w:rsidRPr="009F5E3A" w:rsidRDefault="000D3007" w:rsidP="00FD7C85">
      <w:pPr>
        <w:numPr>
          <w:ilvl w:val="0"/>
          <w:numId w:val="21"/>
        </w:num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Pojedinačni sportovi</w:t>
      </w:r>
    </w:p>
    <w:tbl>
      <w:tblPr>
        <w:tblW w:w="7091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842"/>
        <w:gridCol w:w="1701"/>
        <w:gridCol w:w="1843"/>
      </w:tblGrid>
      <w:tr w:rsidR="000D3007" w:rsidRPr="009F5E3A" w:rsidTr="000D3007">
        <w:trPr>
          <w:jc w:val="center"/>
        </w:trPr>
        <w:tc>
          <w:tcPr>
            <w:tcW w:w="1705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VRSTA NATJECANJA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KATEGORIJA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MJESTO ODRŽAVANJA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VRIJEME</w:t>
            </w:r>
          </w:p>
          <w:p w:rsidR="000D3007" w:rsidRPr="009F5E3A" w:rsidRDefault="000D3007" w:rsidP="00415D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 xml:space="preserve">ODRŽAVANJA </w:t>
            </w: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rPr>
          <w:jc w:val="center"/>
        </w:trPr>
        <w:tc>
          <w:tcPr>
            <w:tcW w:w="1705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D3007" w:rsidRDefault="000D3007" w:rsidP="00FD7C85">
      <w:pPr>
        <w:numPr>
          <w:ilvl w:val="0"/>
          <w:numId w:val="19"/>
        </w:num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upisuju se svi nastupi u službenom sustavu natjecanja na </w:t>
      </w:r>
      <w:r w:rsidRPr="009F5E3A">
        <w:rPr>
          <w:rFonts w:cs="Calibri"/>
          <w:b/>
          <w:sz w:val="20"/>
          <w:szCs w:val="20"/>
        </w:rPr>
        <w:t>regionalnom i državnom</w:t>
      </w:r>
      <w:r w:rsidRPr="009F5E3A">
        <w:rPr>
          <w:rFonts w:cs="Calibri"/>
          <w:sz w:val="20"/>
          <w:szCs w:val="20"/>
        </w:rPr>
        <w:t xml:space="preserve"> nivou u kategoriji seniora/ki, juniora/ki, kadeta/kinja i mlađih kadeta/kinja prvenstva RH, kup RH, ekipna prvenstva RH, ligaška natjecanja, te TOP-natjecanja </w:t>
      </w:r>
    </w:p>
    <w:p w:rsidR="00415D8E" w:rsidRPr="00415D8E" w:rsidRDefault="00415D8E" w:rsidP="00415D8E">
      <w:pPr>
        <w:spacing w:after="0" w:line="240" w:lineRule="auto"/>
        <w:ind w:left="720"/>
        <w:rPr>
          <w:rFonts w:cs="Calibri"/>
          <w:sz w:val="20"/>
          <w:szCs w:val="20"/>
        </w:rPr>
      </w:pPr>
    </w:p>
    <w:p w:rsidR="000D3007" w:rsidRPr="00415D8E" w:rsidRDefault="000D3007" w:rsidP="00FD7C85">
      <w:pPr>
        <w:numPr>
          <w:ilvl w:val="0"/>
          <w:numId w:val="21"/>
        </w:num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ekipni sportov</w:t>
      </w:r>
      <w:r w:rsidR="00415D8E">
        <w:rPr>
          <w:rFonts w:cs="Calibri"/>
          <w:i/>
          <w:sz w:val="20"/>
          <w:szCs w:val="20"/>
        </w:rPr>
        <w:t>i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56"/>
        <w:gridCol w:w="3574"/>
      </w:tblGrid>
      <w:tr w:rsidR="000D3007" w:rsidRPr="009F5E3A" w:rsidTr="000D3007">
        <w:tc>
          <w:tcPr>
            <w:tcW w:w="1701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KATEGORIJA</w:t>
            </w:r>
          </w:p>
        </w:tc>
        <w:tc>
          <w:tcPr>
            <w:tcW w:w="3656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BROJ UTAKMICA U VARAŽDINU</w:t>
            </w:r>
          </w:p>
        </w:tc>
        <w:tc>
          <w:tcPr>
            <w:tcW w:w="3574" w:type="dxa"/>
            <w:shd w:val="clear" w:color="auto" w:fill="E5B8B7" w:themeFill="accent2" w:themeFillTint="66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BROJ UTAKMICA IZVAN VARAŽDINA</w:t>
            </w: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seniori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seniorke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juniori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juniorke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ml.juniori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ml.juniorke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kadeti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kadetkinje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dječaci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djevojčice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limači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limačice</w:t>
            </w: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3007" w:rsidRPr="009F5E3A" w:rsidTr="000D3007">
        <w:tc>
          <w:tcPr>
            <w:tcW w:w="1701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56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74" w:type="dxa"/>
          </w:tcPr>
          <w:p w:rsidR="000D3007" w:rsidRPr="009F5E3A" w:rsidRDefault="000D3007" w:rsidP="0041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20961" w:rsidRDefault="000D3007" w:rsidP="00415D8E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- upisuju se svi nastupi u službenom sustavu natjecanja na </w:t>
      </w:r>
      <w:r w:rsidRPr="009F5E3A">
        <w:rPr>
          <w:rFonts w:cs="Calibri"/>
          <w:b/>
          <w:sz w:val="20"/>
          <w:szCs w:val="20"/>
        </w:rPr>
        <w:t>regionalnom i državnom</w:t>
      </w:r>
      <w:r w:rsidRPr="009F5E3A">
        <w:rPr>
          <w:rFonts w:cs="Calibri"/>
          <w:sz w:val="20"/>
          <w:szCs w:val="20"/>
        </w:rPr>
        <w:t xml:space="preserve"> nivou u kategorijama koje su istaknute ili kategorijama koje propisuje matični sportski savez.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4B6DF6" w:rsidRDefault="000D3007" w:rsidP="00415D8E">
      <w:pPr>
        <w:spacing w:after="0" w:line="240" w:lineRule="auto"/>
        <w:rPr>
          <w:rFonts w:cstheme="minorHAnsi"/>
          <w:b/>
          <w:color w:val="000000"/>
        </w:rPr>
      </w:pPr>
      <w:r w:rsidRPr="004B6DF6">
        <w:rPr>
          <w:rFonts w:cstheme="minorHAnsi"/>
          <w:b/>
          <w:color w:val="000000"/>
        </w:rPr>
        <w:t>ČLANSTVO</w:t>
      </w: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8931" w:type="dxa"/>
        <w:tblInd w:w="108" w:type="dxa"/>
        <w:tblLook w:val="01E0" w:firstRow="1" w:lastRow="1" w:firstColumn="1" w:lastColumn="1" w:noHBand="0" w:noVBand="0"/>
      </w:tblPr>
      <w:tblGrid>
        <w:gridCol w:w="4140"/>
        <w:gridCol w:w="1536"/>
        <w:gridCol w:w="1536"/>
        <w:gridCol w:w="1719"/>
      </w:tblGrid>
      <w:tr w:rsidR="000D3007" w:rsidRPr="00F94AFA" w:rsidTr="000D3007">
        <w:trPr>
          <w:trHeight w:val="284"/>
        </w:trPr>
        <w:tc>
          <w:tcPr>
            <w:tcW w:w="8931" w:type="dxa"/>
            <w:gridSpan w:val="4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AFA">
              <w:rPr>
                <w:rFonts w:asciiTheme="minorHAnsi" w:hAnsiTheme="minorHAnsi" w:cstheme="minorHAnsi"/>
                <w:b/>
              </w:rPr>
              <w:t>PODACI O ČLANSTVU</w:t>
            </w:r>
          </w:p>
        </w:tc>
      </w:tr>
      <w:tr w:rsidR="000D3007" w:rsidRPr="00F94AFA" w:rsidTr="000D3007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UZRASNA KATEGORIJA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</w:tr>
      <w:tr w:rsidR="000D3007" w:rsidRPr="00F94AFA" w:rsidTr="000D3007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DJECA OSNOVNOŠKOLSKE DOBI I</w:t>
            </w:r>
            <w:r w:rsidRPr="00F94AFA">
              <w:rPr>
                <w:rFonts w:asciiTheme="minorHAnsi" w:hAnsiTheme="minorHAnsi" w:cstheme="minorHAnsi"/>
                <w:color w:val="000000"/>
              </w:rPr>
              <w:t xml:space="preserve"> VRTIĆA – NEREGISTRIRANI POČETNICI </w:t>
            </w: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 xml:space="preserve">SPORTAŠI U SUSTAVU NATJECANJA - REGISTRIRANI </w:t>
            </w: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OSTALI ČLANOVI (VETERANI</w:t>
            </w:r>
            <w:r w:rsidRPr="00F94AFA">
              <w:rPr>
                <w:rFonts w:asciiTheme="minorHAnsi" w:hAnsiTheme="minorHAnsi" w:cstheme="minorHAnsi"/>
                <w:color w:val="000000"/>
              </w:rPr>
              <w:t>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94AFA">
              <w:rPr>
                <w:rFonts w:asciiTheme="minorHAnsi" w:hAnsiTheme="minorHAnsi" w:cstheme="minorHAnsi"/>
                <w:color w:val="000000"/>
              </w:rPr>
              <w:t>ČLANOVI UPRAVE i SL.)</w:t>
            </w: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414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94AFA">
              <w:rPr>
                <w:rFonts w:asciiTheme="minorHAnsi" w:hAnsiTheme="minorHAnsi" w:cstheme="minorHAnsi"/>
                <w:b/>
                <w:color w:val="000000"/>
              </w:rPr>
              <w:t>U K U P N O</w:t>
            </w: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6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19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8931" w:type="dxa"/>
        <w:tblInd w:w="108" w:type="dxa"/>
        <w:tblLook w:val="01E0" w:firstRow="1" w:lastRow="1" w:firstColumn="1" w:lastColumn="1" w:noHBand="0" w:noVBand="0"/>
      </w:tblPr>
      <w:tblGrid>
        <w:gridCol w:w="3501"/>
        <w:gridCol w:w="1278"/>
        <w:gridCol w:w="1301"/>
        <w:gridCol w:w="1290"/>
        <w:gridCol w:w="1561"/>
      </w:tblGrid>
      <w:tr w:rsidR="000D3007" w:rsidRPr="00F94AFA" w:rsidTr="000D3007">
        <w:trPr>
          <w:trHeight w:val="284"/>
        </w:trPr>
        <w:tc>
          <w:tcPr>
            <w:tcW w:w="8931" w:type="dxa"/>
            <w:gridSpan w:val="5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AFA">
              <w:rPr>
                <w:rFonts w:asciiTheme="minorHAnsi" w:hAnsiTheme="minorHAnsi" w:cstheme="minorHAnsi"/>
                <w:b/>
              </w:rPr>
              <w:t xml:space="preserve">PODACI O AKTIVNIM SPORTAŠIMA </w:t>
            </w: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UZRASNA KATEGORIJA</w:t>
            </w:r>
          </w:p>
        </w:tc>
        <w:tc>
          <w:tcPr>
            <w:tcW w:w="1278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GODIŠTE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350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94AFA">
              <w:rPr>
                <w:rFonts w:asciiTheme="minorHAnsi" w:hAnsiTheme="minorHAnsi" w:cstheme="minorHAnsi"/>
                <w:b/>
                <w:color w:val="000000"/>
              </w:rPr>
              <w:t>U K U P N O</w:t>
            </w:r>
          </w:p>
        </w:tc>
        <w:tc>
          <w:tcPr>
            <w:tcW w:w="127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90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F772CD" w:rsidRDefault="003A5F79" w:rsidP="00415D8E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*klubovi su obvezni </w:t>
      </w:r>
      <w:r w:rsidR="000D3007" w:rsidRPr="00F772CD">
        <w:rPr>
          <w:rFonts w:cstheme="minorHAnsi"/>
          <w:b/>
          <w:i/>
        </w:rPr>
        <w:t>dostaviti spisak registriranih sportaša, odnosno izvod nadležnog registracijskog tijela</w:t>
      </w:r>
    </w:p>
    <w:p w:rsidR="000D3007" w:rsidRPr="00F94AFA" w:rsidRDefault="000D3007" w:rsidP="00415D8E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tbl>
      <w:tblPr>
        <w:tblStyle w:val="Reetkatablice"/>
        <w:tblW w:w="8820" w:type="dxa"/>
        <w:tblInd w:w="108" w:type="dxa"/>
        <w:tblLook w:val="01E0" w:firstRow="1" w:lastRow="1" w:firstColumn="1" w:lastColumn="1" w:noHBand="0" w:noVBand="0"/>
      </w:tblPr>
      <w:tblGrid>
        <w:gridCol w:w="720"/>
        <w:gridCol w:w="3958"/>
        <w:gridCol w:w="1893"/>
        <w:gridCol w:w="2249"/>
      </w:tblGrid>
      <w:tr w:rsidR="000D3007" w:rsidRPr="00F94AFA" w:rsidTr="000D3007">
        <w:trPr>
          <w:trHeight w:val="284"/>
        </w:trPr>
        <w:tc>
          <w:tcPr>
            <w:tcW w:w="8820" w:type="dxa"/>
            <w:gridSpan w:val="4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AFA">
              <w:rPr>
                <w:rFonts w:asciiTheme="minorHAnsi" w:hAnsiTheme="minorHAnsi" w:cstheme="minorHAnsi"/>
                <w:b/>
              </w:rPr>
              <w:t xml:space="preserve">PODACI O REGISTRIRANIM </w:t>
            </w:r>
            <w:r>
              <w:rPr>
                <w:rFonts w:asciiTheme="minorHAnsi" w:hAnsiTheme="minorHAnsi" w:cstheme="minorHAnsi"/>
                <w:b/>
              </w:rPr>
              <w:t xml:space="preserve">AKTIVNIM </w:t>
            </w:r>
            <w:r w:rsidRPr="00F94AFA">
              <w:rPr>
                <w:rFonts w:asciiTheme="minorHAnsi" w:hAnsiTheme="minorHAnsi" w:cstheme="minorHAnsi"/>
                <w:b/>
              </w:rPr>
              <w:t>SPORTAŠIMA</w:t>
            </w: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rFonts w:asciiTheme="minorHAnsi" w:hAnsiTheme="minorHAnsi" w:cstheme="minorHAnsi"/>
                <w:color w:val="000000"/>
              </w:rPr>
              <w:t>R.BR.</w:t>
            </w:r>
          </w:p>
        </w:tc>
        <w:tc>
          <w:tcPr>
            <w:tcW w:w="3958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rFonts w:asciiTheme="minorHAnsi" w:hAnsiTheme="minorHAnsi" w:cstheme="minorHAnsi"/>
                <w:color w:val="000000"/>
              </w:rPr>
              <w:t>PREZIME I IME</w:t>
            </w:r>
          </w:p>
        </w:tc>
        <w:tc>
          <w:tcPr>
            <w:tcW w:w="1893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rFonts w:asciiTheme="minorHAnsi" w:hAnsiTheme="minorHAnsi" w:cstheme="minorHAnsi"/>
                <w:color w:val="000000"/>
              </w:rPr>
              <w:t>DATUM ROĐENJA</w:t>
            </w:r>
          </w:p>
        </w:tc>
        <w:tc>
          <w:tcPr>
            <w:tcW w:w="2249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BROJ ISKAZNICE</w:t>
            </w: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58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3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49" w:type="dxa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415D8E" w:rsidRDefault="00415D8E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F94AFA">
        <w:rPr>
          <w:rFonts w:cstheme="minorHAnsi"/>
          <w:b/>
          <w:color w:val="000000"/>
          <w:sz w:val="20"/>
          <w:szCs w:val="20"/>
        </w:rPr>
        <w:lastRenderedPageBreak/>
        <w:t>TERMINI I LOKACIJE TRENINGA</w:t>
      </w:r>
    </w:p>
    <w:p w:rsidR="000D3007" w:rsidRPr="00F94AFA" w:rsidRDefault="000D3007" w:rsidP="00415D8E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34"/>
        <w:gridCol w:w="1726"/>
        <w:gridCol w:w="1727"/>
        <w:gridCol w:w="1726"/>
        <w:gridCol w:w="1727"/>
      </w:tblGrid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UZRASNA KATEGORIJA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TRENER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UTO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SRI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ČET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SUB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34"/>
        <w:gridCol w:w="1726"/>
        <w:gridCol w:w="1727"/>
        <w:gridCol w:w="1726"/>
        <w:gridCol w:w="1727"/>
      </w:tblGrid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UZRASNA KATEGORIJA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TRENER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UTO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SRI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ČET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SUB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34"/>
        <w:gridCol w:w="1726"/>
        <w:gridCol w:w="1727"/>
        <w:gridCol w:w="1726"/>
        <w:gridCol w:w="1727"/>
      </w:tblGrid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UZRASNA KATEGORIJA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TRENER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UTO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SRI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ČET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SUB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34"/>
        <w:gridCol w:w="1726"/>
        <w:gridCol w:w="1727"/>
        <w:gridCol w:w="1726"/>
        <w:gridCol w:w="1727"/>
      </w:tblGrid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UZRASNA KATEGORIJA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TRENER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94AFA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  <w:tc>
          <w:tcPr>
            <w:tcW w:w="1726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UJUTRO</w:t>
            </w:r>
          </w:p>
        </w:tc>
        <w:tc>
          <w:tcPr>
            <w:tcW w:w="1727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POSLIJEPODNE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UTO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SRI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ČET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PET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 w:val="restart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AFA">
              <w:rPr>
                <w:rFonts w:cstheme="minorHAnsi"/>
                <w:b/>
                <w:sz w:val="20"/>
                <w:szCs w:val="20"/>
              </w:rPr>
              <w:t>SUB</w:t>
            </w: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3007" w:rsidRPr="00F94AFA" w:rsidTr="000D3007">
        <w:trPr>
          <w:trHeight w:val="397"/>
        </w:trPr>
        <w:tc>
          <w:tcPr>
            <w:tcW w:w="1080" w:type="dxa"/>
            <w:vMerge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2DBDB" w:themeFill="accent2" w:themeFillTint="33"/>
            <w:vAlign w:val="center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6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</w:tcPr>
          <w:p w:rsidR="000D3007" w:rsidRPr="00F94AFA" w:rsidRDefault="000D3007" w:rsidP="00415D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4AFA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0D3007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DB6726" w:rsidRDefault="000D3007" w:rsidP="00415D8E">
      <w:pPr>
        <w:spacing w:after="0" w:line="240" w:lineRule="auto"/>
        <w:rPr>
          <w:rFonts w:cstheme="minorHAnsi"/>
          <w:b/>
          <w:i/>
        </w:rPr>
      </w:pPr>
      <w:r w:rsidRPr="00DB6726">
        <w:rPr>
          <w:rFonts w:cstheme="minorHAnsi"/>
          <w:b/>
          <w:i/>
        </w:rPr>
        <w:lastRenderedPageBreak/>
        <w:t>* ispuniti za sve uzrasne kategorije koje su u programu rada kluba; TERMIN – upisati termin održavanja treninga (npr. 9:00 – 11:00, 18:00 – 19:30). Moguće je upisati dva termina dnevno po uzrasnoj kategoriji. OBJEKT: upisati naziv sportskog objekta u kojem se provodi trening.</w:t>
      </w:r>
    </w:p>
    <w:p w:rsidR="000D3007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</w:p>
    <w:p w:rsidR="00E5380E" w:rsidRPr="00DB6726" w:rsidRDefault="00E5380E" w:rsidP="00415D8E">
      <w:pPr>
        <w:spacing w:after="0" w:line="240" w:lineRule="auto"/>
        <w:rPr>
          <w:rFonts w:cstheme="minorHAnsi"/>
          <w:b/>
          <w:i/>
          <w:color w:val="000000"/>
        </w:rPr>
      </w:pPr>
    </w:p>
    <w:p w:rsidR="000D3007" w:rsidRPr="00DB6726" w:rsidRDefault="000D3007" w:rsidP="00415D8E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i/>
          <w:color w:val="000000"/>
        </w:rPr>
      </w:pPr>
      <w:r w:rsidRPr="00DB6726">
        <w:rPr>
          <w:rFonts w:cstheme="minorHAnsi"/>
          <w:b/>
          <w:i/>
          <w:color w:val="000000"/>
        </w:rPr>
        <w:t>Molimo Vas da navedete i eventualne potrebe za dodatnim terminima (tjedna satnica, vrsta prostora, uzrasna kategorija)</w:t>
      </w:r>
    </w:p>
    <w:p w:rsidR="000D3007" w:rsidRDefault="000D3007" w:rsidP="00415D8E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olor w:val="000000"/>
        </w:rPr>
      </w:pPr>
    </w:p>
    <w:p w:rsidR="000D3007" w:rsidRPr="00DB6726" w:rsidRDefault="000D3007" w:rsidP="00415D8E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olor w:val="000000"/>
        </w:rPr>
      </w:pPr>
    </w:p>
    <w:p w:rsidR="000D3007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926156" w:rsidRDefault="000D3007" w:rsidP="00415D8E">
      <w:pPr>
        <w:spacing w:after="0" w:line="240" w:lineRule="auto"/>
        <w:rPr>
          <w:rFonts w:cstheme="minorHAnsi"/>
          <w:b/>
          <w:color w:val="000000"/>
        </w:rPr>
      </w:pPr>
      <w:r w:rsidRPr="00926156">
        <w:rPr>
          <w:rFonts w:cstheme="minorHAnsi"/>
          <w:b/>
          <w:color w:val="000000"/>
        </w:rPr>
        <w:t>STRUČNI KADAR</w:t>
      </w: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8820" w:type="dxa"/>
        <w:tblInd w:w="108" w:type="dxa"/>
        <w:tblLook w:val="01E0" w:firstRow="1" w:lastRow="1" w:firstColumn="1" w:lastColumn="1" w:noHBand="0" w:noVBand="0"/>
      </w:tblPr>
      <w:tblGrid>
        <w:gridCol w:w="643"/>
        <w:gridCol w:w="2951"/>
        <w:gridCol w:w="1328"/>
        <w:gridCol w:w="1961"/>
        <w:gridCol w:w="1937"/>
      </w:tblGrid>
      <w:tr w:rsidR="000D3007" w:rsidRPr="00F94AFA" w:rsidTr="000D3007">
        <w:trPr>
          <w:trHeight w:val="284"/>
        </w:trPr>
        <w:tc>
          <w:tcPr>
            <w:tcW w:w="8820" w:type="dxa"/>
            <w:gridSpan w:val="5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AFA">
              <w:rPr>
                <w:rFonts w:asciiTheme="minorHAnsi" w:hAnsiTheme="minorHAnsi" w:cstheme="minorHAnsi"/>
                <w:b/>
              </w:rPr>
              <w:t xml:space="preserve">PODACI O STRUČNOM KADRU – TRENERI 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R.</w:t>
            </w:r>
            <w:r>
              <w:rPr>
                <w:rFonts w:asciiTheme="minorHAnsi" w:hAnsiTheme="minorHAnsi" w:cstheme="minorHAnsi"/>
                <w:color w:val="000000"/>
              </w:rPr>
              <w:t>BR.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PREZIME I IME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UZRASNA KATEGORIJA</w:t>
            </w:r>
            <w:r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SPORTSKA STRUČNA SPREMA</w:t>
            </w:r>
            <w:r>
              <w:rPr>
                <w:rFonts w:asciiTheme="minorHAnsi" w:hAnsiTheme="minorHAnsi" w:cstheme="minorHAnsi"/>
                <w:color w:val="000000"/>
              </w:rPr>
              <w:t>**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STATUS U KLUBU (PROFESIONALNI ILI HONORARNI)</w:t>
            </w:r>
            <w:r>
              <w:rPr>
                <w:rFonts w:asciiTheme="minorHAnsi" w:hAnsiTheme="minorHAnsi" w:cstheme="minorHAnsi"/>
                <w:color w:val="000000"/>
              </w:rPr>
              <w:t>***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0D3007" w:rsidRPr="00DB6726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  <w:r w:rsidRPr="00DB6726">
        <w:rPr>
          <w:rFonts w:cstheme="minorHAnsi"/>
          <w:b/>
          <w:i/>
          <w:color w:val="000000"/>
        </w:rPr>
        <w:t>*koristiti nomenklaturu nacionalnog saveza</w:t>
      </w:r>
    </w:p>
    <w:p w:rsidR="000D3007" w:rsidRPr="00DB6726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  <w:r w:rsidRPr="00DB6726">
        <w:rPr>
          <w:rFonts w:cstheme="minorHAnsi"/>
          <w:b/>
          <w:i/>
          <w:color w:val="000000"/>
        </w:rPr>
        <w:t>**upisati isključivo sportsku stručnu spremu u skladu sa Zakonom o sportu (VSS, VŠS, licenca HOA, stručno osposobljen, nema)</w:t>
      </w:r>
    </w:p>
    <w:p w:rsidR="000D3007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  <w:r w:rsidRPr="00DB6726">
        <w:rPr>
          <w:rFonts w:cstheme="minorHAnsi"/>
          <w:b/>
          <w:i/>
          <w:color w:val="000000"/>
        </w:rPr>
        <w:t>***zaposlenik, honorarni suradnik, volonter, obrtnik i sl.</w:t>
      </w:r>
    </w:p>
    <w:p w:rsidR="000D3007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</w:p>
    <w:tbl>
      <w:tblPr>
        <w:tblStyle w:val="Reetkatablice"/>
        <w:tblW w:w="8820" w:type="dxa"/>
        <w:tblInd w:w="108" w:type="dxa"/>
        <w:tblLook w:val="01E0" w:firstRow="1" w:lastRow="1" w:firstColumn="1" w:lastColumn="1" w:noHBand="0" w:noVBand="0"/>
      </w:tblPr>
      <w:tblGrid>
        <w:gridCol w:w="567"/>
        <w:gridCol w:w="3039"/>
        <w:gridCol w:w="1304"/>
        <w:gridCol w:w="1303"/>
        <w:gridCol w:w="1303"/>
        <w:gridCol w:w="1304"/>
      </w:tblGrid>
      <w:tr w:rsidR="000D3007" w:rsidRPr="00F94AFA" w:rsidTr="000D3007">
        <w:trPr>
          <w:trHeight w:val="284"/>
        </w:trPr>
        <w:tc>
          <w:tcPr>
            <w:tcW w:w="8820" w:type="dxa"/>
            <w:gridSpan w:val="6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STRUČNI RAD </w:t>
            </w:r>
            <w:r w:rsidRPr="00F94AF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D3007" w:rsidRPr="00F94AFA" w:rsidTr="000D3007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R.BR</w:t>
            </w:r>
            <w:r w:rsidRPr="00F94AFA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kategorija</w:t>
            </w:r>
          </w:p>
        </w:tc>
        <w:tc>
          <w:tcPr>
            <w:tcW w:w="1304" w:type="dxa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sati rada dnevno</w:t>
            </w:r>
          </w:p>
        </w:tc>
        <w:tc>
          <w:tcPr>
            <w:tcW w:w="1303" w:type="dxa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sati rada tjedno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sati rada </w:t>
            </w:r>
            <w:r w:rsidRPr="00F94AFA">
              <w:rPr>
                <w:rFonts w:asciiTheme="minorHAnsi" w:hAnsiTheme="minorHAnsi" w:cstheme="minorHAnsi"/>
                <w:color w:val="000000"/>
              </w:rPr>
              <w:t>1mj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</w:tr>
      <w:tr w:rsidR="000D3007" w:rsidRPr="00F94AFA" w:rsidTr="000D3007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567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39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567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39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567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39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3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4" w:type="dxa"/>
          </w:tcPr>
          <w:p w:rsidR="000D3007" w:rsidRPr="00F94AFA" w:rsidRDefault="000D3007" w:rsidP="00415D8E">
            <w:pPr>
              <w:ind w:hanging="10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DB6726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</w:p>
    <w:p w:rsidR="00E5380E" w:rsidRDefault="00E5380E" w:rsidP="00415D8E">
      <w:pPr>
        <w:spacing w:after="0" w:line="240" w:lineRule="auto"/>
        <w:rPr>
          <w:rFonts w:cstheme="minorHAnsi"/>
          <w:b/>
          <w:color w:val="000000"/>
        </w:rPr>
      </w:pPr>
    </w:p>
    <w:p w:rsidR="00E5380E" w:rsidRDefault="00E5380E" w:rsidP="00415D8E">
      <w:pPr>
        <w:spacing w:after="0" w:line="240" w:lineRule="auto"/>
        <w:rPr>
          <w:rFonts w:cstheme="minorHAnsi"/>
          <w:b/>
          <w:color w:val="000000"/>
        </w:rPr>
      </w:pPr>
    </w:p>
    <w:p w:rsidR="00E5380E" w:rsidRDefault="00E5380E" w:rsidP="00415D8E">
      <w:pPr>
        <w:spacing w:after="0" w:line="240" w:lineRule="auto"/>
        <w:rPr>
          <w:rFonts w:cstheme="minorHAnsi"/>
          <w:b/>
          <w:color w:val="000000"/>
        </w:rPr>
      </w:pPr>
    </w:p>
    <w:p w:rsidR="00E5380E" w:rsidRDefault="00E5380E" w:rsidP="00415D8E">
      <w:pPr>
        <w:spacing w:after="0" w:line="240" w:lineRule="auto"/>
        <w:rPr>
          <w:rFonts w:cstheme="minorHAnsi"/>
          <w:b/>
          <w:color w:val="000000"/>
        </w:rPr>
      </w:pPr>
    </w:p>
    <w:p w:rsidR="00E5380E" w:rsidRDefault="00E5380E" w:rsidP="00415D8E">
      <w:pPr>
        <w:spacing w:after="0" w:line="240" w:lineRule="auto"/>
        <w:rPr>
          <w:rFonts w:cstheme="minorHAnsi"/>
          <w:b/>
          <w:color w:val="000000"/>
        </w:rPr>
      </w:pPr>
    </w:p>
    <w:p w:rsidR="00E5380E" w:rsidRDefault="00E5380E" w:rsidP="00415D8E">
      <w:pPr>
        <w:spacing w:after="0" w:line="240" w:lineRule="auto"/>
        <w:rPr>
          <w:rFonts w:cstheme="minorHAnsi"/>
          <w:b/>
          <w:color w:val="000000"/>
        </w:rPr>
      </w:pPr>
    </w:p>
    <w:p w:rsidR="000D3007" w:rsidRDefault="000D3007" w:rsidP="00415D8E">
      <w:pPr>
        <w:spacing w:after="0" w:line="240" w:lineRule="auto"/>
        <w:rPr>
          <w:rFonts w:cstheme="minorHAnsi"/>
          <w:b/>
          <w:color w:val="000000"/>
        </w:rPr>
      </w:pPr>
      <w:r w:rsidRPr="00926156">
        <w:rPr>
          <w:rFonts w:cstheme="minorHAnsi"/>
          <w:b/>
          <w:color w:val="000000"/>
        </w:rPr>
        <w:lastRenderedPageBreak/>
        <w:t xml:space="preserve">PLAN ZA 2016.GODINU </w:t>
      </w:r>
    </w:p>
    <w:p w:rsidR="000D3007" w:rsidRPr="00926156" w:rsidRDefault="000D3007" w:rsidP="00415D8E">
      <w:pPr>
        <w:spacing w:after="0" w:line="240" w:lineRule="auto"/>
        <w:rPr>
          <w:rFonts w:cstheme="minorHAnsi"/>
          <w:b/>
          <w:color w:val="000000"/>
        </w:rPr>
      </w:pPr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643"/>
        <w:gridCol w:w="3663"/>
        <w:gridCol w:w="4442"/>
      </w:tblGrid>
      <w:tr w:rsidR="000D3007" w:rsidRPr="00F94AFA" w:rsidTr="000D3007">
        <w:trPr>
          <w:trHeight w:val="284"/>
        </w:trPr>
        <w:tc>
          <w:tcPr>
            <w:tcW w:w="8748" w:type="dxa"/>
            <w:gridSpan w:val="3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PLAN SLUŽBENIH NATJECANJA U 2016</w:t>
            </w:r>
            <w:r w:rsidRPr="00F94AFA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R.B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94AFA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NAZIV I VRSTA </w:t>
            </w:r>
            <w:r w:rsidRPr="00F94AFA">
              <w:rPr>
                <w:rFonts w:asciiTheme="minorHAnsi" w:hAnsiTheme="minorHAnsi" w:cstheme="minorHAnsi"/>
                <w:color w:val="000000"/>
              </w:rPr>
              <w:t>NATJECANJA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UZRASNA KATEGORIJA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643"/>
        <w:gridCol w:w="2179"/>
        <w:gridCol w:w="2200"/>
        <w:gridCol w:w="2200"/>
        <w:gridCol w:w="1526"/>
      </w:tblGrid>
      <w:tr w:rsidR="000D3007" w:rsidRPr="00F94AFA" w:rsidTr="000D3007">
        <w:trPr>
          <w:trHeight w:val="284"/>
        </w:trPr>
        <w:tc>
          <w:tcPr>
            <w:tcW w:w="8748" w:type="dxa"/>
            <w:gridSpan w:val="5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AFA">
              <w:rPr>
                <w:rFonts w:asciiTheme="minorHAnsi" w:hAnsiTheme="minorHAnsi" w:cstheme="minorHAnsi"/>
                <w:b/>
              </w:rPr>
              <w:t>FINANCIJSKI PL</w:t>
            </w:r>
            <w:r>
              <w:rPr>
                <w:rFonts w:asciiTheme="minorHAnsi" w:hAnsiTheme="minorHAnsi" w:cstheme="minorHAnsi"/>
                <w:b/>
              </w:rPr>
              <w:t>AN ZA SLUŽBENA NATJECANJA U 2016</w:t>
            </w:r>
            <w:r w:rsidRPr="00F94AFA">
              <w:rPr>
                <w:rFonts w:asciiTheme="minorHAnsi" w:hAnsiTheme="minorHAnsi" w:cstheme="minorHAnsi"/>
                <w:b/>
              </w:rPr>
              <w:t xml:space="preserve">.  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R.B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94AFA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NAZIV NATJECANJA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NATJECANJA/UTAKMICE DOMAĆINI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NATJECANJA/UTAKMICE GOSTI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 xml:space="preserve">UKUPNO 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2822" w:type="dxa"/>
            <w:gridSpan w:val="2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4AFA">
              <w:rPr>
                <w:rFonts w:asciiTheme="minorHAnsi" w:hAnsiTheme="minorHAnsi" w:cstheme="minorHAnsi"/>
                <w:b/>
                <w:color w:val="000000"/>
              </w:rPr>
              <w:t>UKUPNO</w:t>
            </w:r>
          </w:p>
        </w:tc>
        <w:tc>
          <w:tcPr>
            <w:tcW w:w="2200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00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CCFF"/>
              </w:rPr>
            </w:pPr>
          </w:p>
        </w:tc>
      </w:tr>
    </w:tbl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926156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  <w:r w:rsidRPr="00926156">
        <w:rPr>
          <w:rFonts w:cstheme="minorHAnsi"/>
          <w:b/>
          <w:i/>
          <w:color w:val="000000"/>
        </w:rPr>
        <w:t>* upisati samo financijski plan za službena natjecanja</w:t>
      </w:r>
    </w:p>
    <w:p w:rsidR="000D3007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33680" w:rsidRDefault="00D33680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643"/>
        <w:gridCol w:w="2179"/>
        <w:gridCol w:w="2200"/>
        <w:gridCol w:w="2200"/>
        <w:gridCol w:w="1526"/>
      </w:tblGrid>
      <w:tr w:rsidR="000D3007" w:rsidRPr="00F94AFA" w:rsidTr="000D3007">
        <w:trPr>
          <w:trHeight w:val="284"/>
        </w:trPr>
        <w:tc>
          <w:tcPr>
            <w:tcW w:w="8748" w:type="dxa"/>
            <w:gridSpan w:val="5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AFA">
              <w:rPr>
                <w:rFonts w:asciiTheme="minorHAnsi" w:hAnsiTheme="minorHAnsi" w:cstheme="minorHAnsi"/>
                <w:b/>
              </w:rPr>
              <w:t>FINANCIJSKI PLAN ZA NATJECAN</w:t>
            </w:r>
            <w:r>
              <w:rPr>
                <w:rFonts w:asciiTheme="minorHAnsi" w:hAnsiTheme="minorHAnsi" w:cstheme="minorHAnsi"/>
                <w:b/>
              </w:rPr>
              <w:t xml:space="preserve">JA MEĐUNARODNOG RANGA, ODNOSNO </w:t>
            </w:r>
            <w:r w:rsidRPr="00F94AFA">
              <w:rPr>
                <w:rFonts w:asciiTheme="minorHAnsi" w:hAnsiTheme="minorHAnsi" w:cstheme="minorHAnsi"/>
                <w:b/>
              </w:rPr>
              <w:t xml:space="preserve">NAJVIŠEG DRŽAVNOG RANGA NATJECANJA SENIORSKE EKIPE  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R.B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94AFA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NAZIV NATJECANJA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NATJECANJA/UTAKMICE DOMAĆINI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>NATJECANJA/UTAKMICE U GOSTIMA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4AFA">
              <w:rPr>
                <w:rFonts w:asciiTheme="minorHAnsi" w:hAnsiTheme="minorHAnsi" w:cstheme="minorHAnsi"/>
                <w:color w:val="000000"/>
              </w:rPr>
              <w:t xml:space="preserve">UKUPNO </w:t>
            </w: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643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9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6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007" w:rsidRPr="00F94AFA" w:rsidTr="000D3007">
        <w:trPr>
          <w:trHeight w:val="284"/>
        </w:trPr>
        <w:tc>
          <w:tcPr>
            <w:tcW w:w="2822" w:type="dxa"/>
            <w:gridSpan w:val="2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4AFA">
              <w:rPr>
                <w:rFonts w:asciiTheme="minorHAnsi" w:hAnsiTheme="minorHAnsi" w:cstheme="minorHAnsi"/>
                <w:b/>
                <w:color w:val="000000"/>
              </w:rPr>
              <w:t>UKUPNO</w:t>
            </w:r>
          </w:p>
        </w:tc>
        <w:tc>
          <w:tcPr>
            <w:tcW w:w="2200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00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b/>
                <w:color w:val="00CCFF"/>
              </w:rPr>
            </w:pPr>
          </w:p>
        </w:tc>
      </w:tr>
    </w:tbl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DB6726" w:rsidRDefault="000D3007" w:rsidP="00415D8E">
      <w:pPr>
        <w:spacing w:after="0" w:line="240" w:lineRule="auto"/>
        <w:rPr>
          <w:rFonts w:cstheme="minorHAnsi"/>
          <w:b/>
          <w:i/>
          <w:color w:val="000000"/>
        </w:rPr>
      </w:pPr>
      <w:r w:rsidRPr="00DB6726">
        <w:rPr>
          <w:rFonts w:cstheme="minorHAnsi"/>
          <w:b/>
          <w:i/>
          <w:color w:val="000000"/>
        </w:rPr>
        <w:t>* samo za ekipe koje se natječu u najvišem rangu natjecanja u RH ili u svojim redovima imaju vrhunski kategorizirane sportaše (prema HOO-u)</w:t>
      </w:r>
    </w:p>
    <w:p w:rsidR="000D3007" w:rsidRDefault="000D3007" w:rsidP="00415D8E">
      <w:pPr>
        <w:spacing w:after="0" w:line="240" w:lineRule="auto"/>
        <w:rPr>
          <w:rFonts w:cs="Calibri"/>
          <w:b/>
        </w:rPr>
      </w:pPr>
    </w:p>
    <w:p w:rsidR="000D3007" w:rsidRPr="00DB6726" w:rsidRDefault="000D3007" w:rsidP="00415D8E">
      <w:pPr>
        <w:spacing w:after="0" w:line="240" w:lineRule="auto"/>
        <w:rPr>
          <w:rFonts w:cs="Calibri"/>
          <w:b/>
        </w:rPr>
      </w:pPr>
      <w:r w:rsidRPr="00DB6726">
        <w:rPr>
          <w:rFonts w:cs="Calibri"/>
          <w:b/>
        </w:rPr>
        <w:t xml:space="preserve">NAJZNAČAJNIJI SPORTSKI REZULTATI UDRUGE </w:t>
      </w:r>
      <w:r>
        <w:rPr>
          <w:rFonts w:cs="Calibri"/>
          <w:b/>
        </w:rPr>
        <w:t>U</w:t>
      </w:r>
      <w:r w:rsidRPr="00DB6726">
        <w:rPr>
          <w:rFonts w:cs="Calibri"/>
          <w:b/>
        </w:rPr>
        <w:t xml:space="preserve"> PROTEKLIH 20 GODINA (OD 1995. DO 2015.)</w:t>
      </w:r>
    </w:p>
    <w:p w:rsidR="000D3007" w:rsidRPr="009F5E3A" w:rsidRDefault="000D3007" w:rsidP="00415D8E">
      <w:pPr>
        <w:spacing w:after="0" w:line="240" w:lineRule="auto"/>
        <w:rPr>
          <w:rFonts w:cs="Calibri"/>
          <w:sz w:val="20"/>
          <w:szCs w:val="20"/>
        </w:rPr>
      </w:pPr>
    </w:p>
    <w:p w:rsidR="000D3007" w:rsidRPr="009F5E3A" w:rsidRDefault="000D3007" w:rsidP="00FD7C85">
      <w:pPr>
        <w:numPr>
          <w:ilvl w:val="0"/>
          <w:numId w:val="19"/>
        </w:num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Upisuju se svi najznačajniji </w:t>
      </w:r>
      <w:r>
        <w:rPr>
          <w:rFonts w:cs="Calibri"/>
          <w:sz w:val="20"/>
          <w:szCs w:val="20"/>
        </w:rPr>
        <w:t>uspjesi udruge ostvareni od 1995. do 2015</w:t>
      </w:r>
      <w:r w:rsidRPr="009F5E3A">
        <w:rPr>
          <w:rFonts w:cs="Calibri"/>
          <w:sz w:val="20"/>
          <w:szCs w:val="20"/>
        </w:rPr>
        <w:t>., a koji se odnose i na pojedinačne i na ekipne nastupe na svjetskim, europskim i državnim natjecanjima, kupovima, rang listama, euro kupovima, državni rekordi…</w:t>
      </w:r>
    </w:p>
    <w:p w:rsidR="000D3007" w:rsidRPr="009F5E3A" w:rsidRDefault="000D3007" w:rsidP="00FD7C85">
      <w:pPr>
        <w:numPr>
          <w:ilvl w:val="0"/>
          <w:numId w:val="19"/>
        </w:num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navesti ime i prezime natjecatelja, vrstu natjecanja i godinu, odnosno vrstu natjecanja na kojem je ekipa nastupila i godinu. Također navesti godinu obaranja i vrstu rekorda kao i rang listu na kojoj se sportaš nalazio.</w:t>
      </w:r>
    </w:p>
    <w:p w:rsidR="000D3007" w:rsidRPr="009F5E3A" w:rsidRDefault="000D3007" w:rsidP="00FD7C85">
      <w:pPr>
        <w:numPr>
          <w:ilvl w:val="0"/>
          <w:numId w:val="19"/>
        </w:num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Udruge koje su prošlih</w:t>
      </w:r>
      <w:r w:rsidRPr="009F5E3A">
        <w:rPr>
          <w:rFonts w:cs="Calibri"/>
          <w:b/>
          <w:i/>
          <w:sz w:val="20"/>
          <w:szCs w:val="20"/>
        </w:rPr>
        <w:t xml:space="preserve"> godine dostavile podatke o najznačajnijim sportskim uspjesima</w:t>
      </w:r>
      <w:r>
        <w:rPr>
          <w:rFonts w:cs="Calibri"/>
          <w:b/>
          <w:i/>
          <w:sz w:val="20"/>
          <w:szCs w:val="20"/>
        </w:rPr>
        <w:t xml:space="preserve"> ne moraju dostavljati tražene podatke.</w:t>
      </w:r>
    </w:p>
    <w:p w:rsidR="000D3007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0D3007" w:rsidRDefault="000D3007" w:rsidP="00415D8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0D3007" w:rsidRDefault="000D3007" w:rsidP="00415D8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Pr="00F94AFA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p w:rsidR="000D3007" w:rsidRPr="00F94AFA" w:rsidRDefault="000D3007" w:rsidP="00415D8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0D3007" w:rsidRPr="00F94AFA" w:rsidTr="000D3007">
        <w:trPr>
          <w:trHeight w:val="445"/>
        </w:trPr>
        <w:tc>
          <w:tcPr>
            <w:tcW w:w="2448" w:type="dxa"/>
            <w:shd w:val="clear" w:color="auto" w:fill="E5B8B7" w:themeFill="accent2" w:themeFillTint="66"/>
            <w:vAlign w:val="center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 xml:space="preserve">DATUM PRIMITKA PROGRAMA:  </w:t>
            </w:r>
          </w:p>
        </w:tc>
        <w:tc>
          <w:tcPr>
            <w:tcW w:w="2525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F94AFA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94AFA">
        <w:rPr>
          <w:rFonts w:cstheme="minorHAnsi"/>
          <w:color w:val="000000"/>
          <w:sz w:val="20"/>
          <w:szCs w:val="20"/>
        </w:rPr>
        <w:br/>
      </w:r>
    </w:p>
    <w:p w:rsidR="000D3007" w:rsidRPr="00F94AFA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:rsidR="000D3007" w:rsidRPr="00F94AFA" w:rsidRDefault="000D3007" w:rsidP="00415D8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2448"/>
        <w:gridCol w:w="6874"/>
      </w:tblGrid>
      <w:tr w:rsidR="000D3007" w:rsidRPr="00F94AFA" w:rsidTr="00D33680">
        <w:trPr>
          <w:trHeight w:val="70"/>
        </w:trPr>
        <w:tc>
          <w:tcPr>
            <w:tcW w:w="2448" w:type="dxa"/>
            <w:shd w:val="clear" w:color="auto" w:fill="E5B8B7" w:themeFill="accent2" w:themeFillTint="66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874" w:type="dxa"/>
          </w:tcPr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F94AFA" w:rsidRDefault="000D3007" w:rsidP="00415D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A5F79" w:rsidRPr="00D008AA" w:rsidRDefault="003A5F79" w:rsidP="003A5F79">
      <w:pPr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Ind w:w="5868" w:type="dxa"/>
        <w:tblLook w:val="01E0" w:firstRow="1" w:lastRow="1" w:firstColumn="1" w:lastColumn="1" w:noHBand="0" w:noVBand="0"/>
      </w:tblPr>
      <w:tblGrid>
        <w:gridCol w:w="2988"/>
      </w:tblGrid>
      <w:tr w:rsidR="000D3007" w:rsidRPr="00057217" w:rsidTr="000D30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930707" w:rsidRDefault="000D3007" w:rsidP="000D300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93070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OBRAZAC D </w:t>
            </w:r>
          </w:p>
        </w:tc>
      </w:tr>
    </w:tbl>
    <w:p w:rsidR="000D3007" w:rsidRPr="00057217" w:rsidRDefault="000D3007" w:rsidP="000D3007">
      <w:pPr>
        <w:rPr>
          <w:rFonts w:cstheme="minorHAnsi"/>
          <w:b/>
          <w:color w:val="FF0000"/>
          <w:sz w:val="20"/>
        </w:rPr>
      </w:pPr>
      <w:r w:rsidRPr="00057217">
        <w:rPr>
          <w:rFonts w:cstheme="minorHAnsi"/>
          <w:b/>
          <w:color w:val="000000"/>
          <w:sz w:val="20"/>
        </w:rPr>
        <w:t xml:space="preserve">                         </w:t>
      </w:r>
    </w:p>
    <w:tbl>
      <w:tblPr>
        <w:tblStyle w:val="Reetkatablice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0D3007" w:rsidRPr="00057217" w:rsidTr="000D3007">
        <w:tc>
          <w:tcPr>
            <w:tcW w:w="8856" w:type="dxa"/>
            <w:shd w:val="clear" w:color="auto" w:fill="E5B8B7" w:themeFill="accent2" w:themeFillTint="66"/>
            <w:vAlign w:val="center"/>
          </w:tcPr>
          <w:p w:rsidR="000D3007" w:rsidRPr="00E516D0" w:rsidRDefault="000D3007" w:rsidP="00E5380E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SPORTSKO-REKREACIJSKE AKTIVNOSTI GRAĐANA</w:t>
            </w:r>
          </w:p>
        </w:tc>
      </w:tr>
    </w:tbl>
    <w:p w:rsidR="000D3007" w:rsidRPr="00057217" w:rsidRDefault="000D3007" w:rsidP="00E5380E">
      <w:pPr>
        <w:shd w:val="clear" w:color="auto" w:fill="FFFFFF" w:themeFill="background1"/>
        <w:spacing w:after="0" w:line="240" w:lineRule="auto"/>
        <w:ind w:left="720"/>
        <w:jc w:val="both"/>
        <w:rPr>
          <w:rFonts w:cstheme="minorHAnsi"/>
          <w:b/>
          <w:i/>
          <w:sz w:val="20"/>
          <w:szCs w:val="20"/>
        </w:rPr>
      </w:pPr>
    </w:p>
    <w:p w:rsidR="000D3007" w:rsidRPr="00411098" w:rsidRDefault="000D3007" w:rsidP="00FD7C8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11098">
        <w:rPr>
          <w:rFonts w:cstheme="minorHAnsi"/>
          <w:i/>
          <w:sz w:val="20"/>
          <w:szCs w:val="20"/>
        </w:rPr>
        <w:t>provedba sportsko-rekreacijskih aktivnosti građana</w:t>
      </w:r>
    </w:p>
    <w:p w:rsidR="000D3007" w:rsidRPr="00411098" w:rsidRDefault="000D3007" w:rsidP="00E5380E">
      <w:pPr>
        <w:spacing w:after="0" w:line="240" w:lineRule="auto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  <w:color w:val="000000"/>
          <w:sz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0D3007" w:rsidRPr="00411098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NOSITELJ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VRIJEME ODRŽAVANJA / PERIOD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0D3007" w:rsidRPr="00411098" w:rsidTr="000D3007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057217" w:rsidRDefault="000D3007" w:rsidP="00E538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</w:t>
            </w:r>
            <w:r w:rsidRPr="00057217">
              <w:rPr>
                <w:rFonts w:asciiTheme="minorHAnsi" w:hAnsiTheme="minorHAnsi" w:cstheme="minorHAnsi"/>
                <w:b/>
              </w:rPr>
              <w:t>PROGRAMA</w:t>
            </w:r>
          </w:p>
        </w:tc>
      </w:tr>
      <w:tr w:rsidR="000D3007" w:rsidRPr="00411098" w:rsidTr="000D3007">
        <w:trPr>
          <w:trHeight w:val="209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0D3007" w:rsidRPr="00411098" w:rsidRDefault="000D3007" w:rsidP="00E538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411098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50"/>
        <w:gridCol w:w="4113"/>
        <w:gridCol w:w="4393"/>
      </w:tblGrid>
      <w:tr w:rsidR="000D3007" w:rsidRPr="00411098" w:rsidTr="000D3007">
        <w:trPr>
          <w:trHeight w:val="270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057217" w:rsidRDefault="000D3007" w:rsidP="00E5380E">
            <w:pPr>
              <w:rPr>
                <w:rFonts w:asciiTheme="minorHAnsi" w:hAnsiTheme="minorHAnsi" w:cstheme="minorHAnsi"/>
                <w:b/>
              </w:rPr>
            </w:pPr>
            <w:r w:rsidRPr="00057217">
              <w:rPr>
                <w:rFonts w:asciiTheme="minorHAnsi" w:hAnsiTheme="minorHAnsi" w:cstheme="minorHAnsi"/>
                <w:b/>
              </w:rPr>
              <w:t>FINANCIJSKI PLAN PROGRAMA</w:t>
            </w:r>
          </w:p>
        </w:tc>
      </w:tr>
      <w:tr w:rsidR="000D3007" w:rsidRPr="00411098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IZNOS</w:t>
            </w: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PRORAČUNA GRADA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PRORAČUNA ŽUPANIJE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IZNOS</w:t>
            </w: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0D3007" w:rsidRPr="00411098" w:rsidTr="000D3007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1109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411098" w:rsidRDefault="000D3007" w:rsidP="00E5380E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Default="000D3007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0D3007" w:rsidRDefault="000D3007" w:rsidP="00E5380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0D3007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057217" w:rsidRDefault="000D3007" w:rsidP="00E5380E">
      <w:pPr>
        <w:spacing w:after="0" w:line="240" w:lineRule="auto"/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Pr="00057217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p w:rsidR="000D3007" w:rsidRPr="00411098" w:rsidRDefault="000D3007" w:rsidP="00E5380E">
      <w:pPr>
        <w:spacing w:after="0" w:line="240" w:lineRule="auto"/>
        <w:rPr>
          <w:rFonts w:cstheme="minorHAnsi"/>
          <w:color w:val="000000"/>
          <w:sz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0D3007" w:rsidRPr="00411098" w:rsidTr="000D3007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057217" w:rsidRDefault="000D3007" w:rsidP="00E538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PRIMITKA PROGRAMA: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0D3007" w:rsidRPr="00411098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</w:rPr>
      </w:pPr>
      <w:r w:rsidRPr="00411098">
        <w:rPr>
          <w:rFonts w:cstheme="minorHAnsi"/>
          <w:color w:val="000000"/>
          <w:sz w:val="20"/>
        </w:rPr>
        <w:br/>
      </w:r>
    </w:p>
    <w:p w:rsidR="000D3007" w:rsidRPr="00411098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2448"/>
        <w:gridCol w:w="6874"/>
      </w:tblGrid>
      <w:tr w:rsidR="000D3007" w:rsidRPr="00411098" w:rsidTr="00D33680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057217" w:rsidRDefault="000D3007" w:rsidP="00E5380E">
            <w:pPr>
              <w:tabs>
                <w:tab w:val="left" w:pos="1050"/>
                <w:tab w:val="center" w:pos="111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NAPOMENA</w:t>
            </w:r>
            <w:r>
              <w:rPr>
                <w:rFonts w:asciiTheme="minorHAnsi" w:hAnsiTheme="minorHAnsi" w:cstheme="minorHAnsi"/>
              </w:rPr>
              <w:tab/>
            </w:r>
            <w:r w:rsidRPr="0005721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D3007" w:rsidRPr="00411098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0D3007" w:rsidRPr="00411098" w:rsidRDefault="000D3007" w:rsidP="00E5380E">
      <w:pPr>
        <w:spacing w:after="0" w:line="240" w:lineRule="auto"/>
        <w:jc w:val="both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</w:rPr>
      </w:pPr>
    </w:p>
    <w:p w:rsidR="000D3007" w:rsidRPr="00411098" w:rsidRDefault="000D3007" w:rsidP="00E5380E">
      <w:pPr>
        <w:spacing w:after="0" w:line="240" w:lineRule="auto"/>
        <w:rPr>
          <w:rFonts w:cstheme="minorHAnsi"/>
          <w:sz w:val="18"/>
          <w:szCs w:val="18"/>
        </w:rPr>
      </w:pPr>
    </w:p>
    <w:p w:rsidR="000D3007" w:rsidRPr="00411098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</w:rPr>
      </w:pPr>
    </w:p>
    <w:p w:rsidR="000D3007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741450" w:rsidRPr="00411098" w:rsidRDefault="00741450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411098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</w:rPr>
      </w:pPr>
    </w:p>
    <w:p w:rsidR="000D3007" w:rsidRPr="00D008AA" w:rsidRDefault="000D3007" w:rsidP="000D3007">
      <w:pPr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0D3007" w:rsidRPr="00246534" w:rsidTr="000D3007">
        <w:tc>
          <w:tcPr>
            <w:tcW w:w="2988" w:type="dxa"/>
            <w:shd w:val="clear" w:color="auto" w:fill="E5B8B7" w:themeFill="accent2" w:themeFillTint="66"/>
            <w:hideMark/>
          </w:tcPr>
          <w:p w:rsidR="000D3007" w:rsidRPr="00F929B4" w:rsidRDefault="000D3007" w:rsidP="000D30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yellow"/>
              </w:rPr>
            </w:pPr>
            <w:r w:rsidRPr="00F929B4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OBRAZAC E</w:t>
            </w:r>
          </w:p>
        </w:tc>
      </w:tr>
    </w:tbl>
    <w:p w:rsidR="000D3007" w:rsidRPr="00246534" w:rsidRDefault="000D3007" w:rsidP="000D3007">
      <w:pPr>
        <w:rPr>
          <w:rFonts w:cstheme="minorHAnsi"/>
          <w:color w:val="000000"/>
          <w:sz w:val="20"/>
          <w:szCs w:val="20"/>
        </w:rPr>
      </w:pPr>
      <w:r w:rsidRPr="00246534">
        <w:rPr>
          <w:rFonts w:cstheme="minorHAnsi"/>
          <w:color w:val="000000"/>
          <w:sz w:val="20"/>
          <w:szCs w:val="20"/>
        </w:rPr>
        <w:t xml:space="preserve">                         </w:t>
      </w:r>
    </w:p>
    <w:tbl>
      <w:tblPr>
        <w:tblStyle w:val="Reetkatablice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0D3007" w:rsidRPr="00246534" w:rsidTr="000D3007">
        <w:trPr>
          <w:trHeight w:val="70"/>
        </w:trPr>
        <w:tc>
          <w:tcPr>
            <w:tcW w:w="8856" w:type="dxa"/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E5380E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SUFINANCIRANJE STRUČNIH POSLOVA U SPORTU</w:t>
            </w:r>
          </w:p>
        </w:tc>
      </w:tr>
    </w:tbl>
    <w:p w:rsidR="000D3007" w:rsidRDefault="000D3007" w:rsidP="00E5380E">
      <w:pPr>
        <w:spacing w:after="0" w:line="240" w:lineRule="auto"/>
        <w:rPr>
          <w:rFonts w:ascii="Calibri" w:hAnsi="Calibri" w:cs="Calibri"/>
          <w:lang w:val="en-GB"/>
        </w:rPr>
      </w:pPr>
    </w:p>
    <w:p w:rsidR="000D3007" w:rsidRDefault="000D3007" w:rsidP="00FD7C85">
      <w:pPr>
        <w:pStyle w:val="Odlomakpopisa"/>
        <w:numPr>
          <w:ilvl w:val="0"/>
          <w:numId w:val="24"/>
        </w:numPr>
        <w:suppressAutoHyphens w:val="0"/>
        <w:rPr>
          <w:rFonts w:asciiTheme="minorHAnsi" w:hAnsiTheme="minorHAnsi" w:cs="Calibri"/>
          <w:i/>
          <w:sz w:val="20"/>
          <w:szCs w:val="20"/>
          <w:lang w:val="en-GB"/>
        </w:rPr>
      </w:pPr>
      <w:r w:rsidRPr="00CC3ADD">
        <w:rPr>
          <w:rFonts w:asciiTheme="minorHAnsi" w:hAnsiTheme="minorHAnsi" w:cs="Calibri"/>
          <w:i/>
          <w:sz w:val="20"/>
          <w:szCs w:val="20"/>
          <w:lang w:val="en-GB"/>
        </w:rPr>
        <w:t>Sufinanciranje usavršavanja stručnih kadrova u sportu</w:t>
      </w:r>
    </w:p>
    <w:p w:rsidR="000D3007" w:rsidRDefault="000D3007" w:rsidP="00E5380E">
      <w:pPr>
        <w:pStyle w:val="Odlomakpopisa"/>
        <w:rPr>
          <w:rFonts w:asciiTheme="minorHAnsi" w:hAnsiTheme="minorHAnsi" w:cs="Calibri"/>
          <w:i/>
          <w:sz w:val="20"/>
          <w:szCs w:val="20"/>
          <w:lang w:val="en-GB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0D3007" w:rsidRPr="00246534" w:rsidTr="000D3007">
        <w:trPr>
          <w:trHeight w:hRule="exact"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D54388" w:rsidRDefault="000D3007" w:rsidP="00E5380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54388">
              <w:rPr>
                <w:rFonts w:asciiTheme="minorHAnsi" w:hAnsiTheme="minorHAnsi" w:cstheme="minorHAnsi"/>
                <w:b/>
                <w:color w:val="00000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E5380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CC3ADD" w:rsidRDefault="000D3007" w:rsidP="00E5380E">
      <w:pPr>
        <w:pStyle w:val="Odlomakpopisa"/>
        <w:rPr>
          <w:rFonts w:asciiTheme="minorHAnsi" w:hAnsiTheme="minorHAnsi" w:cs="Calibri"/>
          <w:i/>
          <w:sz w:val="20"/>
          <w:szCs w:val="20"/>
          <w:lang w:val="en-GB"/>
        </w:rPr>
      </w:pPr>
    </w:p>
    <w:p w:rsidR="000D3007" w:rsidRDefault="000D3007" w:rsidP="00E5380E">
      <w:pPr>
        <w:tabs>
          <w:tab w:val="left" w:pos="2940"/>
        </w:tabs>
        <w:spacing w:after="0" w:line="240" w:lineRule="auto"/>
        <w:jc w:val="center"/>
        <w:rPr>
          <w:rFonts w:ascii="Calibri" w:hAnsi="Calibri" w:cs="Calibri"/>
          <w:lang w:val="en-GB"/>
        </w:rPr>
      </w:pPr>
    </w:p>
    <w:p w:rsidR="00D54388" w:rsidRPr="001745EE" w:rsidRDefault="00D54388" w:rsidP="00E5380E">
      <w:pPr>
        <w:tabs>
          <w:tab w:val="left" w:pos="2940"/>
        </w:tabs>
        <w:spacing w:after="0" w:line="240" w:lineRule="auto"/>
        <w:jc w:val="center"/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16"/>
      </w:tblGrid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Prezime i ime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Organizacija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741450" w:rsidP="00E5380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 godina</w:t>
            </w:r>
            <w:r w:rsidR="000D3007" w:rsidRPr="007556E7">
              <w:rPr>
                <w:rFonts w:ascii="Calibri" w:hAnsi="Calibri" w:cs="Calibri"/>
              </w:rPr>
              <w:t xml:space="preserve"> rođenja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OIB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Mjesto rođenja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Mjesto stanovanja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Završena škola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Stručna sprema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 xml:space="preserve">Upisao školovanje </w:t>
            </w:r>
          </w:p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(navesti koje školovanje prema Pravilniku)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Smjer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 xml:space="preserve">Razina dosadašnjeg stručnog obrazovanja                 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Troškovi školovanja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 xml:space="preserve">Troškove školovanja plaća </w:t>
            </w:r>
          </w:p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(organizacija ili pojedinac)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556E7">
              <w:rPr>
                <w:rFonts w:ascii="Calibri" w:hAnsi="Calibri" w:cs="Calibri"/>
                <w:b/>
              </w:rPr>
              <w:t>Školovanje trenera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Rad u klubu kao trener</w:t>
            </w:r>
          </w:p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- navesti kategoriju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Status u klubu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FD7C85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honorarno</w:t>
            </w:r>
          </w:p>
          <w:p w:rsidR="000D3007" w:rsidRPr="007556E7" w:rsidRDefault="000D3007" w:rsidP="00FD7C85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profesionalno</w:t>
            </w: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Sudjelovanje u radu nacionalnih selekcija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FD7C85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da</w:t>
            </w:r>
          </w:p>
          <w:p w:rsidR="000D3007" w:rsidRPr="007556E7" w:rsidRDefault="000D3007" w:rsidP="00FD7C85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ne</w:t>
            </w: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7556E7">
              <w:rPr>
                <w:rFonts w:ascii="Calibri" w:hAnsi="Calibri" w:cs="Calibri"/>
                <w:lang w:val="en-GB"/>
              </w:rPr>
              <w:t xml:space="preserve">Do sada radio kao trener 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b/>
                <w:lang w:val="en-GB"/>
              </w:rPr>
            </w:pPr>
            <w:r w:rsidRPr="007556E7">
              <w:rPr>
                <w:rFonts w:ascii="Calibri" w:hAnsi="Calibri" w:cs="Calibri"/>
                <w:b/>
                <w:lang w:val="en-GB"/>
              </w:rPr>
              <w:t>Školovanje osoba osposobljenih za rad u sportu – instruktori i voditelji sportske rekreacije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7556E7">
              <w:rPr>
                <w:rFonts w:ascii="Calibri" w:hAnsi="Calibri" w:cs="Calibri"/>
                <w:lang w:val="en-GB"/>
              </w:rPr>
              <w:t xml:space="preserve">Iskustveno vrijeme provedeno u sportskoj organizaciji aktivnim sudjelovanjem ili stručnim vodstvom  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b/>
                <w:lang w:val="en-GB"/>
              </w:rPr>
            </w:pPr>
            <w:r w:rsidRPr="007556E7">
              <w:rPr>
                <w:rFonts w:ascii="Calibri" w:hAnsi="Calibri" w:cs="Calibri"/>
                <w:b/>
                <w:lang w:val="en-GB"/>
              </w:rPr>
              <w:t>Školovanje osoba koje sudjeluju u organiziranju i vođenju sportskih natjecanja (sportski sudac, sportski delegat, sportski povjerenik)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0D3007" w:rsidRPr="007556E7" w:rsidTr="000D3007">
        <w:tc>
          <w:tcPr>
            <w:tcW w:w="5070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  <w:r w:rsidRPr="007556E7">
              <w:rPr>
                <w:rFonts w:ascii="Calibri" w:hAnsi="Calibri" w:cs="Calibri"/>
              </w:rPr>
              <w:t>Iskustveno vrijeme provedeno u organizaciji sportskih natjecanja</w:t>
            </w:r>
          </w:p>
        </w:tc>
        <w:tc>
          <w:tcPr>
            <w:tcW w:w="4216" w:type="dxa"/>
            <w:shd w:val="clear" w:color="auto" w:fill="auto"/>
          </w:tcPr>
          <w:p w:rsidR="000D3007" w:rsidRPr="007556E7" w:rsidRDefault="000D3007" w:rsidP="00E5380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D3007" w:rsidRPr="00246534" w:rsidRDefault="000D3007" w:rsidP="00E5380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54388" w:rsidRDefault="00D54388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4388" w:rsidRDefault="00D54388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4388" w:rsidRDefault="00D54388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4388" w:rsidRDefault="00D54388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4388" w:rsidRDefault="00D54388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4388" w:rsidRDefault="00D54388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E5380E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lastRenderedPageBreak/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0D3007" w:rsidRDefault="000D3007" w:rsidP="00E5380E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0D3007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0D3007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0D3007" w:rsidRPr="00246534" w:rsidRDefault="000D3007" w:rsidP="00E5380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b/>
          <w:color w:val="000000"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</w:rPr>
        <w:t>Ispunjava Zajednica s</w:t>
      </w:r>
      <w:r w:rsidRPr="00246534">
        <w:rPr>
          <w:rFonts w:cstheme="minorHAnsi"/>
          <w:b/>
          <w:color w:val="000000"/>
          <w:sz w:val="16"/>
          <w:szCs w:val="16"/>
        </w:rPr>
        <w:t xml:space="preserve">portskih udruga Grada Varaždina: </w:t>
      </w:r>
    </w:p>
    <w:p w:rsidR="000D3007" w:rsidRPr="00246534" w:rsidRDefault="000D3007" w:rsidP="00E5380E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0D3007" w:rsidRPr="00246534" w:rsidTr="000D3007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</w:rPr>
              <w:t xml:space="preserve">DATUM PRIMITKA PROGRAMA: </w:t>
            </w:r>
            <w:r w:rsidRPr="0024653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246534">
        <w:rPr>
          <w:rFonts w:cstheme="minorHAnsi"/>
          <w:color w:val="000000"/>
          <w:sz w:val="20"/>
          <w:szCs w:val="20"/>
        </w:rPr>
        <w:br/>
      </w:r>
    </w:p>
    <w:p w:rsidR="000D3007" w:rsidRPr="00246534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039" w:type="dxa"/>
        <w:tblLook w:val="01E0" w:firstRow="1" w:lastRow="1" w:firstColumn="1" w:lastColumn="1" w:noHBand="0" w:noVBand="0"/>
      </w:tblPr>
      <w:tblGrid>
        <w:gridCol w:w="2448"/>
        <w:gridCol w:w="6591"/>
      </w:tblGrid>
      <w:tr w:rsidR="000D3007" w:rsidRPr="00246534" w:rsidTr="00D33680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534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0D3007" w:rsidRPr="00246534" w:rsidRDefault="000D3007" w:rsidP="00E538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3007" w:rsidRPr="00246534" w:rsidRDefault="000D3007" w:rsidP="00E538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rPr>
          <w:rFonts w:cstheme="minorHAnsi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p w:rsidR="000D3007" w:rsidRPr="00246534" w:rsidRDefault="000D3007" w:rsidP="00E5380E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:rsidR="000D3007" w:rsidRDefault="000D3007" w:rsidP="00E5380E">
      <w:pPr>
        <w:spacing w:after="0" w:line="240" w:lineRule="auto"/>
      </w:pPr>
    </w:p>
    <w:p w:rsidR="000D3007" w:rsidRDefault="000D3007" w:rsidP="00E5380E">
      <w:pPr>
        <w:spacing w:after="0" w:line="240" w:lineRule="auto"/>
      </w:pPr>
    </w:p>
    <w:p w:rsidR="000D3007" w:rsidRDefault="000D3007" w:rsidP="00E5380E">
      <w:pPr>
        <w:spacing w:after="0" w:line="240" w:lineRule="auto"/>
      </w:pPr>
    </w:p>
    <w:p w:rsidR="000D3007" w:rsidRDefault="000D3007" w:rsidP="00E5380E">
      <w:pPr>
        <w:spacing w:after="0" w:line="240" w:lineRule="auto"/>
      </w:pPr>
    </w:p>
    <w:p w:rsidR="000D3007" w:rsidRPr="002F6891" w:rsidRDefault="000D3007" w:rsidP="000D3007">
      <w:pPr>
        <w:spacing w:after="0" w:line="240" w:lineRule="auto"/>
        <w:rPr>
          <w:rFonts w:eastAsia="Times New Roman" w:cstheme="minorHAnsi"/>
          <w:color w:val="000000"/>
          <w:sz w:val="20"/>
          <w:szCs w:val="24"/>
          <w:lang w:eastAsia="en-GB"/>
        </w:rPr>
      </w:pPr>
    </w:p>
    <w:tbl>
      <w:tblPr>
        <w:tblStyle w:val="Reetkatablice"/>
        <w:tblpPr w:leftFromText="180" w:rightFromText="180" w:vertAnchor="page" w:horzAnchor="margin" w:tblpY="5506"/>
        <w:tblW w:w="0" w:type="auto"/>
        <w:tblLook w:val="04A0" w:firstRow="1" w:lastRow="0" w:firstColumn="1" w:lastColumn="0" w:noHBand="0" w:noVBand="1"/>
      </w:tblPr>
      <w:tblGrid>
        <w:gridCol w:w="7333"/>
        <w:gridCol w:w="1955"/>
      </w:tblGrid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  <w:bCs/>
              </w:rPr>
            </w:pPr>
            <w:r w:rsidRPr="000D3007">
              <w:rPr>
                <w:rFonts w:asciiTheme="minorHAnsi" w:hAnsiTheme="minorHAnsi" w:cstheme="minorHAnsi"/>
                <w:b/>
                <w:bCs/>
              </w:rPr>
              <w:t>PRIHODI: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  <w:bCs/>
              </w:rPr>
            </w:pPr>
            <w:r w:rsidRPr="000D3007">
              <w:rPr>
                <w:rFonts w:asciiTheme="minorHAnsi" w:hAnsiTheme="minorHAnsi" w:cstheme="minorHAnsi"/>
                <w:b/>
                <w:bCs/>
              </w:rPr>
              <w:t>IZNOS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Cs/>
              </w:rPr>
            </w:pPr>
            <w:r w:rsidRPr="000D3007">
              <w:rPr>
                <w:rFonts w:asciiTheme="minorHAnsi" w:hAnsiTheme="minorHAnsi" w:cstheme="minorHAnsi"/>
                <w:bCs/>
              </w:rPr>
              <w:t>OD ZAKUPA POSLOVNIH PROSTORA (dostaviti kopije ugovora)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471E1A" w:rsidP="000D30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OSTALIH KORISNIKA S</w:t>
            </w:r>
            <w:r w:rsidR="000D3007" w:rsidRPr="000D3007">
              <w:rPr>
                <w:rFonts w:asciiTheme="minorHAnsi" w:hAnsiTheme="minorHAnsi" w:cstheme="minorHAnsi"/>
              </w:rPr>
              <w:t>PORTSKOG OBJEKTA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RAZNIH PRIREDABA, KONCERATA I SL.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ULAZNICA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REKLAMA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ZAJEDNICE SPORTSKIH UDRUGA GRADA VARAŽDINA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OSTALO (navesti naziv izvora)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shd w:val="clear" w:color="auto" w:fill="E5B8B7" w:themeFill="accent2" w:themeFillTint="66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5" w:type="dxa"/>
            <w:shd w:val="clear" w:color="auto" w:fill="E5B8B7" w:themeFill="accent2" w:themeFillTint="66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  <w:bCs/>
              </w:rPr>
            </w:pPr>
            <w:r w:rsidRPr="000D3007">
              <w:rPr>
                <w:rFonts w:asciiTheme="minorHAnsi" w:hAnsiTheme="minorHAnsi" w:cstheme="minorHAnsi"/>
                <w:b/>
                <w:bCs/>
              </w:rPr>
              <w:t>IZDACI: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  <w:bCs/>
              </w:rPr>
            </w:pPr>
            <w:r w:rsidRPr="000D3007">
              <w:rPr>
                <w:rFonts w:asciiTheme="minorHAnsi" w:hAnsiTheme="minorHAnsi" w:cstheme="minorHAnsi"/>
                <w:b/>
                <w:bCs/>
              </w:rPr>
              <w:t>IZNOS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TOPLINSKA ENERGIJA (PLIN)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ELEKTRIČNA ENERGIJA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VODA, KANALIZACIJA, SMEĆE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660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PLAĆE ZAPOSLENIH ILI HONORARNIH DJELATNIKA U SVEZI S OBJEKTOM</w:t>
            </w:r>
            <w:r w:rsidRPr="000D3007">
              <w:rPr>
                <w:rFonts w:asciiTheme="minorHAnsi" w:hAnsiTheme="minorHAnsi" w:cstheme="minorHAnsi"/>
              </w:rPr>
              <w:br/>
              <w:t>(ODRŽAVAOCI, ČISTAČI I SL.)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TROŠKOVI ADMINISTRATIVNIH I KNJIGOVODSTVENIH POSLOVA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TROŠKOVI TEKUĆEG ODRŽAVANJA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A) TRAVNATI TERENI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B) SITNI POPRAVCI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C) ODRŽAVANJE PROSTORIJA (bojanje, materijal za čišćenje i sl.)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D) ODRŽAVANJE STROJEVA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E) ODRŽAVANJE INSTALACIJA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F) TROŠKOVI REDOVITOG INVESTICIJSKOG ODRŽAVANJA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G) TROŠKOVI PREMIJE OSIGURANJA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H) NOVA INVESTICIJSKA ULAGANJA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  <w:tr w:rsidR="000D3007" w:rsidRPr="000D3007" w:rsidTr="000D3007">
        <w:trPr>
          <w:trHeight w:val="315"/>
        </w:trPr>
        <w:tc>
          <w:tcPr>
            <w:tcW w:w="7333" w:type="dxa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I) OSTALO (navesti naziv troška)</w:t>
            </w:r>
          </w:p>
        </w:tc>
        <w:tc>
          <w:tcPr>
            <w:tcW w:w="1955" w:type="dxa"/>
            <w:noWrap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 </w:t>
            </w:r>
          </w:p>
        </w:tc>
      </w:tr>
    </w:tbl>
    <w:tbl>
      <w:tblPr>
        <w:tblStyle w:val="Reetkatablice1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0D3007" w:rsidRPr="000D3007" w:rsidTr="000D3007">
        <w:tc>
          <w:tcPr>
            <w:tcW w:w="2988" w:type="dxa"/>
            <w:shd w:val="clear" w:color="auto" w:fill="E5B8B7" w:themeFill="accent2" w:themeFillTint="66"/>
            <w:hideMark/>
          </w:tcPr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eastAsia="en-GB"/>
              </w:rPr>
            </w:pPr>
            <w:r w:rsidRPr="000D3007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t>OBRAZAC F</w:t>
            </w:r>
          </w:p>
        </w:tc>
      </w:tr>
    </w:tbl>
    <w:p w:rsidR="000D3007" w:rsidRPr="000D3007" w:rsidRDefault="000D3007" w:rsidP="000D30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tbl>
      <w:tblPr>
        <w:tblStyle w:val="Reetkatablice1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0D3007" w:rsidRPr="000D3007" w:rsidTr="000D3007">
        <w:tc>
          <w:tcPr>
            <w:tcW w:w="8856" w:type="dxa"/>
            <w:shd w:val="clear" w:color="auto" w:fill="E5B8B7" w:themeFill="accent2" w:themeFillTint="66"/>
            <w:vAlign w:val="center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0D3007">
              <w:rPr>
                <w:rFonts w:asciiTheme="minorHAnsi" w:hAnsiTheme="minorHAnsi" w:cstheme="minorHAnsi"/>
                <w:b/>
                <w:lang w:eastAsia="en-GB"/>
              </w:rPr>
              <w:t>ODRŽAVANJE SPORTSKIH OBJEKATA I FINANCIRANJE CIJENE SATA KORIŠTENJA SPORTSKIH OBJEKATA</w:t>
            </w:r>
          </w:p>
        </w:tc>
      </w:tr>
    </w:tbl>
    <w:p w:rsidR="000D3007" w:rsidRPr="000D3007" w:rsidRDefault="000D3007" w:rsidP="000D30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1.    programi aktivnosti na sportskim objektima u vlasništvu Grada Varaždina kojima </w:t>
      </w:r>
    </w:p>
    <w:p w:rsidR="000D3007" w:rsidRPr="000D3007" w:rsidRDefault="00471E1A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 xml:space="preserve">       upravlja Zajednica</w:t>
      </w:r>
      <w:r w:rsidR="000D3007"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 sportskih udruga Grada Varaždina </w:t>
      </w: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2.    programi aktivnosti na sportskim objektima u vlasništvu Grada Varaždina kojima </w:t>
      </w:r>
    </w:p>
    <w:p w:rsidR="000D3007" w:rsidRPr="000D3007" w:rsidRDefault="00471E1A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 xml:space="preserve">       upravljaju </w:t>
      </w:r>
      <w:r w:rsidR="000D3007" w:rsidRPr="000D3007">
        <w:rPr>
          <w:rFonts w:eastAsia="Times New Roman" w:cstheme="minorHAnsi"/>
          <w:i/>
          <w:sz w:val="20"/>
          <w:szCs w:val="20"/>
          <w:lang w:eastAsia="ar-SA"/>
        </w:rPr>
        <w:t>ostale sportske udruge</w:t>
      </w: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3.   programi udruga koji svoje trenažne i natjecateljske aktivnosti provode na Gradskim bazenima </w:t>
      </w: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     „Varaždin“ </w:t>
      </w: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D3007">
        <w:rPr>
          <w:rFonts w:eastAsia="Times New Roman" w:cstheme="minorHAnsi"/>
          <w:i/>
          <w:sz w:val="20"/>
          <w:szCs w:val="20"/>
          <w:lang w:eastAsia="ar-SA"/>
        </w:rPr>
        <w:t xml:space="preserve">      </w:t>
      </w:r>
    </w:p>
    <w:tbl>
      <w:tblPr>
        <w:tblStyle w:val="Reetkatablice2"/>
        <w:tblW w:w="8852" w:type="dxa"/>
        <w:tblLook w:val="01E0" w:firstRow="1" w:lastRow="1" w:firstColumn="1" w:lastColumn="1" w:noHBand="0" w:noVBand="0"/>
      </w:tblPr>
      <w:tblGrid>
        <w:gridCol w:w="1526"/>
        <w:gridCol w:w="7326"/>
      </w:tblGrid>
      <w:tr w:rsidR="000D3007" w:rsidRPr="000D3007" w:rsidTr="000D30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0D3007">
              <w:rPr>
                <w:rFonts w:asciiTheme="minorHAnsi" w:hAnsiTheme="minorHAnsi" w:cstheme="minorHAnsi"/>
                <w:color w:val="000000"/>
                <w:lang w:eastAsia="en-GB"/>
              </w:rPr>
              <w:t xml:space="preserve">PREDLAGAČ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0D3007" w:rsidRPr="000D3007" w:rsidRDefault="000D3007" w:rsidP="000D300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:rsidR="000D3007" w:rsidRPr="000D3007" w:rsidRDefault="000D3007" w:rsidP="000D3007">
      <w:pPr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10"/>
        <w:gridCol w:w="2178"/>
      </w:tblGrid>
      <w:tr w:rsidR="000D3007" w:rsidRPr="000D3007" w:rsidTr="000D3007">
        <w:tc>
          <w:tcPr>
            <w:tcW w:w="0" w:type="auto"/>
            <w:gridSpan w:val="2"/>
          </w:tcPr>
          <w:p w:rsidR="000D3007" w:rsidRPr="000D3007" w:rsidRDefault="000D3007" w:rsidP="000D3007">
            <w:pPr>
              <w:suppressAutoHyphens/>
              <w:ind w:left="720"/>
              <w:jc w:val="center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0D3007">
              <w:rPr>
                <w:rFonts w:asciiTheme="minorHAnsi" w:hAnsiTheme="minorHAnsi" w:cstheme="minorHAnsi"/>
                <w:b/>
                <w:i/>
                <w:lang w:eastAsia="ar-SA"/>
              </w:rPr>
              <w:t>Troškovi sportskih udruga koji svoje trenažne i natjecateljske aktivnosti provode na ostalim sportskim objektima</w:t>
            </w:r>
          </w:p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PRIHODI (za korištenje sportskih objekata):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IZNOS</w:t>
            </w: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OD ZAJEDNICE SPORTSKIH UDRUGA GRADA VARAŽDINA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SPONZORI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DONACIJE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ULAZNICE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REKLAME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  <w:tcBorders>
              <w:bottom w:val="single" w:sz="4" w:space="0" w:color="auto"/>
            </w:tcBorders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OSTALO (navesti naziv izvora)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9288" w:type="dxa"/>
            <w:gridSpan w:val="2"/>
            <w:shd w:val="clear" w:color="auto" w:fill="E5B8B7" w:themeFill="accent2" w:themeFillTint="66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RASHODI: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  <w:b/>
              </w:rPr>
            </w:pPr>
            <w:r w:rsidRPr="000D3007">
              <w:rPr>
                <w:rFonts w:asciiTheme="minorHAnsi" w:hAnsiTheme="minorHAnsi" w:cstheme="minorHAnsi"/>
                <w:b/>
              </w:rPr>
              <w:t>IZNOS</w:t>
            </w: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471E1A" w:rsidP="000D30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NAJAM SPORTSKIH BORILIŠTA</w:t>
            </w:r>
            <w:r w:rsidR="000D3007" w:rsidRPr="000D3007">
              <w:rPr>
                <w:rFonts w:asciiTheme="minorHAnsi" w:hAnsiTheme="minorHAnsi" w:cstheme="minorHAnsi"/>
              </w:rPr>
              <w:t xml:space="preserve"> ZA TRENING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TROŠKOVI ODRŽAVANJA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NAJAM SPORTSKIH BORILIŠTA ZA  NATJECANJA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  <w:tr w:rsidR="000D3007" w:rsidRPr="000D3007" w:rsidTr="000D3007">
        <w:tc>
          <w:tcPr>
            <w:tcW w:w="7131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  <w:r w:rsidRPr="000D3007">
              <w:rPr>
                <w:rFonts w:asciiTheme="minorHAnsi" w:hAnsiTheme="minorHAnsi" w:cstheme="minorHAnsi"/>
              </w:rPr>
              <w:t>NAJAM KANCELARIJSKOG PROSTORA</w:t>
            </w:r>
          </w:p>
        </w:tc>
        <w:tc>
          <w:tcPr>
            <w:tcW w:w="2157" w:type="dxa"/>
          </w:tcPr>
          <w:p w:rsidR="000D3007" w:rsidRPr="000D3007" w:rsidRDefault="000D3007" w:rsidP="000D3007">
            <w:pPr>
              <w:rPr>
                <w:rFonts w:asciiTheme="minorHAnsi" w:hAnsiTheme="minorHAnsi" w:cstheme="minorHAnsi"/>
              </w:rPr>
            </w:pPr>
          </w:p>
        </w:tc>
      </w:tr>
    </w:tbl>
    <w:p w:rsidR="000D3007" w:rsidRPr="000D3007" w:rsidRDefault="000D3007" w:rsidP="000D3007">
      <w:pPr>
        <w:rPr>
          <w:rFonts w:cstheme="minorHAnsi"/>
          <w:sz w:val="20"/>
          <w:szCs w:val="20"/>
        </w:rPr>
      </w:pPr>
    </w:p>
    <w:p w:rsidR="000D3007" w:rsidRPr="000D3007" w:rsidRDefault="000D3007" w:rsidP="000D3007">
      <w:pPr>
        <w:spacing w:after="0" w:line="240" w:lineRule="auto"/>
        <w:ind w:left="360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  <w:r w:rsidRPr="000D3007">
        <w:rPr>
          <w:rFonts w:eastAsia="Times New Roman" w:cstheme="minorHAnsi"/>
          <w:b/>
          <w:color w:val="000000"/>
          <w:sz w:val="20"/>
          <w:szCs w:val="20"/>
          <w:lang w:eastAsia="en-GB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0D3007" w:rsidRPr="000D3007" w:rsidRDefault="000D3007" w:rsidP="000D3007">
      <w:pPr>
        <w:spacing w:after="0" w:line="240" w:lineRule="auto"/>
        <w:ind w:left="360" w:firstLine="3960"/>
        <w:jc w:val="both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</w:p>
    <w:p w:rsidR="000D3007" w:rsidRPr="000D3007" w:rsidRDefault="000D3007" w:rsidP="000D300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D30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      IME I PREZIME OVLAŠTENE OSOBE:                                                                                     Vlastoručni potpis:</w:t>
      </w:r>
    </w:p>
    <w:p w:rsidR="000D3007" w:rsidRPr="000D3007" w:rsidRDefault="000D3007" w:rsidP="000D3007">
      <w:pPr>
        <w:rPr>
          <w:rFonts w:cstheme="minorHAnsi"/>
          <w:sz w:val="20"/>
          <w:szCs w:val="20"/>
        </w:rPr>
      </w:pPr>
      <w:r w:rsidRPr="000D30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     ____________________________                                                                              ______________________</w:t>
      </w:r>
    </w:p>
    <w:p w:rsidR="000D3007" w:rsidRPr="000D3007" w:rsidRDefault="000D3007" w:rsidP="000D3007">
      <w:pPr>
        <w:rPr>
          <w:rFonts w:cstheme="minorHAnsi"/>
          <w:sz w:val="20"/>
          <w:szCs w:val="20"/>
        </w:rPr>
      </w:pPr>
    </w:p>
    <w:p w:rsidR="000D3007" w:rsidRPr="000D3007" w:rsidRDefault="000D3007" w:rsidP="000D3007">
      <w:pPr>
        <w:rPr>
          <w:rFonts w:cstheme="minorHAnsi"/>
          <w:sz w:val="20"/>
          <w:szCs w:val="20"/>
        </w:rPr>
      </w:pPr>
    </w:p>
    <w:p w:rsidR="000D3007" w:rsidRPr="000D3007" w:rsidRDefault="000D3007" w:rsidP="000D3007">
      <w:pPr>
        <w:spacing w:after="0" w:line="240" w:lineRule="auto"/>
        <w:rPr>
          <w:rFonts w:eastAsia="Times New Roman" w:cstheme="minorHAnsi"/>
          <w:b/>
          <w:i/>
          <w:color w:val="000000"/>
          <w:sz w:val="16"/>
          <w:szCs w:val="16"/>
          <w:lang w:eastAsia="en-GB"/>
        </w:rPr>
      </w:pPr>
      <w:r w:rsidRPr="000D3007">
        <w:rPr>
          <w:rFonts w:eastAsia="Times New Roman" w:cstheme="minorHAnsi"/>
          <w:b/>
          <w:i/>
          <w:color w:val="000000"/>
          <w:sz w:val="16"/>
          <w:szCs w:val="16"/>
          <w:lang w:eastAsia="en-GB"/>
        </w:rPr>
        <w:t xml:space="preserve">Ispunjava Zajednica sportskih udruga Grada Varaždina: </w:t>
      </w:r>
    </w:p>
    <w:p w:rsidR="000D3007" w:rsidRPr="000D3007" w:rsidRDefault="000D3007" w:rsidP="000D3007">
      <w:pPr>
        <w:spacing w:after="0" w:line="240" w:lineRule="auto"/>
        <w:rPr>
          <w:rFonts w:eastAsia="Times New Roman" w:cstheme="minorHAnsi"/>
          <w:b/>
          <w:i/>
          <w:color w:val="000000"/>
          <w:sz w:val="16"/>
          <w:szCs w:val="16"/>
          <w:lang w:eastAsia="en-GB"/>
        </w:rPr>
      </w:pPr>
    </w:p>
    <w:tbl>
      <w:tblPr>
        <w:tblStyle w:val="Reetkatablice3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0D3007" w:rsidRPr="000D3007" w:rsidTr="000D3007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D3007">
              <w:rPr>
                <w:rFonts w:asciiTheme="minorHAnsi" w:hAnsiTheme="minorHAnsi" w:cstheme="minorHAnsi"/>
                <w:lang w:eastAsia="en-GB"/>
              </w:rPr>
              <w:t>DATUM PRIMITKA PROGRAMA: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:rsidR="000D3007" w:rsidRPr="000D3007" w:rsidRDefault="000D3007" w:rsidP="000D3007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D3007">
        <w:rPr>
          <w:rFonts w:eastAsia="Times New Roman" w:cstheme="minorHAnsi"/>
          <w:color w:val="000000"/>
          <w:sz w:val="20"/>
          <w:szCs w:val="20"/>
          <w:lang w:eastAsia="en-GB"/>
        </w:rPr>
        <w:br/>
      </w:r>
    </w:p>
    <w:p w:rsidR="000D3007" w:rsidRPr="000D3007" w:rsidRDefault="000D3007" w:rsidP="000D3007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0D3007" w:rsidRPr="000D3007" w:rsidRDefault="000D3007" w:rsidP="000D3007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en-GB"/>
        </w:rPr>
      </w:pPr>
    </w:p>
    <w:tbl>
      <w:tblPr>
        <w:tblStyle w:val="Reetkatablice3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6732"/>
      </w:tblGrid>
      <w:tr w:rsidR="000D3007" w:rsidRPr="000D3007" w:rsidTr="00D33680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D3007">
              <w:rPr>
                <w:rFonts w:asciiTheme="minorHAnsi" w:hAnsiTheme="minorHAnsi" w:cstheme="minorHAnsi"/>
                <w:lang w:eastAsia="en-GB"/>
              </w:rPr>
              <w:t>NAPOMENA   *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  <w:p w:rsidR="000D3007" w:rsidRPr="000D3007" w:rsidRDefault="000D3007" w:rsidP="000D30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:rsidR="000D3007" w:rsidRDefault="000D3007" w:rsidP="00426893"/>
    <w:p w:rsidR="00415D8E" w:rsidRDefault="00D33680" w:rsidP="00426893">
      <w:r>
        <w:br w:type="page"/>
      </w:r>
    </w:p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415D8E" w:rsidRPr="00154315" w:rsidTr="00C542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15D8E" w:rsidRPr="000E2E89" w:rsidRDefault="00415D8E" w:rsidP="00C542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0E2E8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OBRAZAC G </w:t>
            </w:r>
          </w:p>
        </w:tc>
      </w:tr>
    </w:tbl>
    <w:p w:rsidR="00415D8E" w:rsidRPr="00154315" w:rsidRDefault="00415D8E" w:rsidP="00415D8E">
      <w:pPr>
        <w:rPr>
          <w:rFonts w:cstheme="minorHAnsi"/>
          <w:color w:val="FF0000"/>
          <w:sz w:val="20"/>
          <w:szCs w:val="20"/>
        </w:rPr>
      </w:pPr>
      <w:r w:rsidRPr="00154315">
        <w:rPr>
          <w:rFonts w:cstheme="minorHAnsi"/>
          <w:color w:val="FF0000"/>
          <w:sz w:val="20"/>
          <w:szCs w:val="20"/>
        </w:rPr>
        <w:t xml:space="preserve">                         </w:t>
      </w:r>
    </w:p>
    <w:tbl>
      <w:tblPr>
        <w:tblStyle w:val="Reetkatablice"/>
        <w:tblW w:w="0" w:type="auto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8856"/>
      </w:tblGrid>
      <w:tr w:rsidR="00415D8E" w:rsidRPr="00154315" w:rsidTr="00C5423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4315">
              <w:rPr>
                <w:rFonts w:asciiTheme="minorHAnsi" w:hAnsiTheme="minorHAnsi" w:cstheme="minorHAnsi"/>
                <w:b/>
              </w:rPr>
              <w:t xml:space="preserve">ORGANIZACIJA MEĐUNARODNIH, </w:t>
            </w:r>
            <w:r>
              <w:rPr>
                <w:rFonts w:asciiTheme="minorHAnsi" w:hAnsiTheme="minorHAnsi" w:cstheme="minorHAnsi"/>
                <w:b/>
              </w:rPr>
              <w:t xml:space="preserve">DRŽAVNIH, </w:t>
            </w:r>
            <w:r w:rsidRPr="00154315">
              <w:rPr>
                <w:rFonts w:asciiTheme="minorHAnsi" w:hAnsiTheme="minorHAnsi" w:cstheme="minorHAnsi"/>
                <w:b/>
              </w:rPr>
              <w:t>TRADICIONALNIH I PRIGODNIH PRIREDBI</w:t>
            </w:r>
          </w:p>
        </w:tc>
      </w:tr>
    </w:tbl>
    <w:p w:rsidR="00C97D76" w:rsidRDefault="00C97D76" w:rsidP="00C97D76">
      <w:pPr>
        <w:pStyle w:val="Odlomakpopisa"/>
        <w:jc w:val="both"/>
        <w:rPr>
          <w:rFonts w:cstheme="minorHAnsi"/>
          <w:i/>
          <w:color w:val="000000"/>
          <w:sz w:val="20"/>
          <w:szCs w:val="20"/>
        </w:rPr>
      </w:pPr>
    </w:p>
    <w:p w:rsidR="00415D8E" w:rsidRPr="00C97D76" w:rsidRDefault="00415D8E" w:rsidP="00C97D76">
      <w:pPr>
        <w:pStyle w:val="Odlomakpopisa"/>
        <w:numPr>
          <w:ilvl w:val="0"/>
          <w:numId w:val="25"/>
        </w:numPr>
        <w:jc w:val="both"/>
        <w:rPr>
          <w:rFonts w:cstheme="minorHAnsi"/>
          <w:i/>
          <w:color w:val="000000"/>
          <w:sz w:val="20"/>
          <w:szCs w:val="20"/>
        </w:rPr>
      </w:pPr>
      <w:r w:rsidRPr="00C97D76">
        <w:rPr>
          <w:rFonts w:cstheme="minorHAnsi"/>
          <w:i/>
          <w:color w:val="000000"/>
          <w:sz w:val="20"/>
          <w:szCs w:val="20"/>
        </w:rPr>
        <w:t>međunarodna sportska natjecanja</w:t>
      </w:r>
    </w:p>
    <w:p w:rsidR="00415D8E" w:rsidRPr="00154315" w:rsidRDefault="00415D8E" w:rsidP="00FD7C85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državna natjecanja</w:t>
      </w:r>
    </w:p>
    <w:p w:rsidR="00415D8E" w:rsidRPr="00154315" w:rsidRDefault="00415D8E" w:rsidP="00FD7C85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54315">
        <w:rPr>
          <w:rFonts w:cstheme="minorHAnsi"/>
          <w:i/>
          <w:color w:val="000000"/>
          <w:sz w:val="20"/>
          <w:szCs w:val="20"/>
        </w:rPr>
        <w:t xml:space="preserve">tradicionalna sportska </w:t>
      </w:r>
      <w:r>
        <w:rPr>
          <w:rFonts w:cstheme="minorHAnsi"/>
          <w:i/>
          <w:color w:val="000000"/>
          <w:sz w:val="20"/>
          <w:szCs w:val="20"/>
        </w:rPr>
        <w:t>natjecanja</w:t>
      </w:r>
    </w:p>
    <w:p w:rsidR="00415D8E" w:rsidRPr="00C97D76" w:rsidRDefault="00415D8E" w:rsidP="00C97D76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54315">
        <w:rPr>
          <w:rFonts w:cstheme="minorHAnsi"/>
          <w:i/>
          <w:color w:val="000000"/>
          <w:sz w:val="20"/>
          <w:szCs w:val="20"/>
        </w:rPr>
        <w:t xml:space="preserve">prigodna </w:t>
      </w:r>
      <w:r>
        <w:rPr>
          <w:rFonts w:cstheme="minorHAnsi"/>
          <w:i/>
          <w:color w:val="000000"/>
          <w:sz w:val="20"/>
          <w:szCs w:val="20"/>
        </w:rPr>
        <w:t>natjecanja</w:t>
      </w:r>
    </w:p>
    <w:p w:rsidR="00415D8E" w:rsidRPr="00154315" w:rsidRDefault="00415D8E" w:rsidP="00C97D76">
      <w:pPr>
        <w:rPr>
          <w:rFonts w:cstheme="minorHAnsi"/>
          <w:color w:val="000000"/>
          <w:sz w:val="20"/>
          <w:szCs w:val="20"/>
        </w:rPr>
      </w:pPr>
      <w:r w:rsidRPr="00154315">
        <w:rPr>
          <w:rFonts w:cstheme="minorHAnsi"/>
          <w:color w:val="000000"/>
          <w:sz w:val="20"/>
          <w:szCs w:val="20"/>
        </w:rPr>
        <w:t xml:space="preserve">Zaokružiti samo jedan program, a u slučaju organizacije više </w:t>
      </w:r>
      <w:r>
        <w:rPr>
          <w:rFonts w:cstheme="minorHAnsi"/>
          <w:color w:val="000000"/>
          <w:sz w:val="20"/>
          <w:szCs w:val="20"/>
        </w:rPr>
        <w:t>natjecanja</w:t>
      </w:r>
      <w:r w:rsidRPr="00154315">
        <w:rPr>
          <w:rFonts w:cstheme="minorHAnsi"/>
          <w:color w:val="000000"/>
          <w:sz w:val="20"/>
          <w:szCs w:val="20"/>
        </w:rPr>
        <w:t xml:space="preserve"> za svaku priredbu ispuniti zasebni obrazac.</w:t>
      </w:r>
    </w:p>
    <w:tbl>
      <w:tblPr>
        <w:tblStyle w:val="Reetkatablice"/>
        <w:tblW w:w="8852" w:type="dxa"/>
        <w:tblLook w:val="01E0" w:firstRow="1" w:lastRow="1" w:firstColumn="1" w:lastColumn="1" w:noHBand="0" w:noVBand="0"/>
      </w:tblPr>
      <w:tblGrid>
        <w:gridCol w:w="3886"/>
        <w:gridCol w:w="4966"/>
      </w:tblGrid>
      <w:tr w:rsidR="00415D8E" w:rsidRPr="00154315" w:rsidTr="00C5423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154315">
              <w:rPr>
                <w:rFonts w:asciiTheme="minorHAnsi" w:hAnsiTheme="minorHAnsi" w:cstheme="minorHAnsi"/>
                <w:color w:val="000000"/>
              </w:rPr>
              <w:t xml:space="preserve">PREDLAGAČ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5D8E" w:rsidRPr="00154315" w:rsidTr="00C5423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154315">
              <w:rPr>
                <w:rFonts w:asciiTheme="minorHAnsi" w:hAnsiTheme="minorHAnsi" w:cstheme="minorHAnsi"/>
                <w:color w:val="000000"/>
              </w:rPr>
              <w:t xml:space="preserve">NAZIV PRIREDBE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5D8E" w:rsidRPr="00154315" w:rsidTr="00C5423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154315">
              <w:rPr>
                <w:rFonts w:asciiTheme="minorHAnsi" w:hAnsiTheme="minorHAnsi" w:cstheme="minorHAnsi"/>
                <w:color w:val="000000"/>
              </w:rPr>
              <w:t xml:space="preserve">DATUM ODRŽAVANJA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5D8E" w:rsidRPr="00154315" w:rsidTr="00C5423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154315">
              <w:rPr>
                <w:rFonts w:asciiTheme="minorHAnsi" w:hAnsiTheme="minorHAnsi" w:cstheme="minorHAnsi"/>
                <w:color w:val="000000"/>
              </w:rPr>
              <w:t>SUORGANIZATOR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15D8E" w:rsidRPr="00154315" w:rsidRDefault="00415D8E" w:rsidP="00415D8E">
      <w:pPr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415D8E" w:rsidRPr="00154315" w:rsidTr="00C5423F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15D8E" w:rsidRPr="00154315" w:rsidRDefault="00471E1A" w:rsidP="00C542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</w:t>
            </w:r>
            <w:r w:rsidR="00415D8E" w:rsidRPr="00154315">
              <w:rPr>
                <w:rFonts w:asciiTheme="minorHAnsi" w:hAnsiTheme="minorHAnsi" w:cstheme="minorHAnsi"/>
                <w:b/>
              </w:rPr>
              <w:t xml:space="preserve">PRIREDBE  </w:t>
            </w:r>
          </w:p>
        </w:tc>
      </w:tr>
      <w:tr w:rsidR="00415D8E" w:rsidRPr="00154315" w:rsidTr="00C97D76">
        <w:trPr>
          <w:trHeight w:val="110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154315" w:rsidRDefault="00415D8E" w:rsidP="00C5423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594"/>
        <w:tblW w:w="0" w:type="auto"/>
        <w:tblLook w:val="01E0" w:firstRow="1" w:lastRow="1" w:firstColumn="1" w:lastColumn="1" w:noHBand="0" w:noVBand="0"/>
      </w:tblPr>
      <w:tblGrid>
        <w:gridCol w:w="419"/>
        <w:gridCol w:w="4113"/>
        <w:gridCol w:w="4393"/>
      </w:tblGrid>
      <w:tr w:rsidR="00C97D76" w:rsidRPr="00D803FF" w:rsidTr="00C97D76">
        <w:trPr>
          <w:trHeight w:val="170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sz w:val="16"/>
                <w:szCs w:val="16"/>
              </w:rPr>
              <w:t>FINANCIJSKI PLAN PRIREDBE</w:t>
            </w:r>
          </w:p>
        </w:tc>
      </w:tr>
      <w:tr w:rsidR="00C97D76" w:rsidRPr="00D803FF" w:rsidTr="00C97D76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IZNOS</w:t>
            </w: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PRORAČUNA GRADA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PRORAČUNA ŽUPANIJE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PRIHOD OD SUDIONIKA NATJECANJA (kotizacija)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SPONZORSTVA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PRIHOD OD DONACIJA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OSTALI 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IZNOS</w:t>
            </w: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SUCI I ORGANIZACIJA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KORIŠTENJE OBJEKTA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DEKORACIJA PROSTORA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NAJAM I PRIJEVOZ OPREME I REKVIZITA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RAZGLAS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MEDICINSKA SKRB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MEDALJE I PEHARI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CVIJEĆE I SUVENIRI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PRIJEVOZ ZA GOSTE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SMJEŠTAJ I PREHRANA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IDEJNO RJEŠENJE PROPAGANDNIH MATERIJALA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TISAK BILTENA, DIPLOMA, PLAKATA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REDARI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TROŠKOVI TELEFONA, PAPIRA I POŠTE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HONORARI TEHNIČKOG OSOBLJA, SPIKER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NAJAM VOZILA ZA PRIJEVOZ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C97D76" w:rsidRPr="00D803FF" w:rsidTr="00C97D76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D803F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6" w:rsidRPr="00D803FF" w:rsidRDefault="00C97D76" w:rsidP="00C97D7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:rsidR="00D33680" w:rsidRDefault="00D33680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:rsidR="00415D8E" w:rsidRPr="00154315" w:rsidRDefault="00415D8E" w:rsidP="00E5380E">
      <w:pPr>
        <w:jc w:val="both"/>
        <w:rPr>
          <w:rFonts w:cstheme="minorHAnsi"/>
          <w:color w:val="000000"/>
          <w:sz w:val="20"/>
          <w:szCs w:val="20"/>
        </w:rPr>
      </w:pPr>
    </w:p>
    <w:p w:rsidR="00415D8E" w:rsidRPr="00BC23F9" w:rsidRDefault="00415D8E" w:rsidP="00D803FF">
      <w:pPr>
        <w:ind w:left="360"/>
        <w:rPr>
          <w:rFonts w:cstheme="minorHAnsi"/>
          <w:b/>
          <w:color w:val="000000"/>
          <w:sz w:val="20"/>
          <w:szCs w:val="20"/>
        </w:rPr>
      </w:pPr>
      <w:r w:rsidRPr="00BC23F9">
        <w:rPr>
          <w:rFonts w:cstheme="minorHAnsi"/>
          <w:b/>
          <w:color w:val="000000"/>
          <w:sz w:val="20"/>
          <w:szCs w:val="20"/>
        </w:rPr>
        <w:t xml:space="preserve">Potpisom ovog </w:t>
      </w:r>
      <w:r>
        <w:rPr>
          <w:rFonts w:cstheme="minorHAnsi"/>
          <w:b/>
          <w:color w:val="000000"/>
          <w:sz w:val="20"/>
          <w:szCs w:val="20"/>
        </w:rPr>
        <w:t>dokumenta, kao ovlaštena osoba U</w:t>
      </w:r>
      <w:r w:rsidRPr="00BC23F9">
        <w:rPr>
          <w:rFonts w:cstheme="minorHAnsi"/>
          <w:b/>
          <w:color w:val="000000"/>
          <w:sz w:val="20"/>
          <w:szCs w:val="20"/>
        </w:rPr>
        <w:t>druge u skladu sa Statutom udruge i svim zakonskim odredbama Republike Hrvatske, pod punom odgovornošću potvrđujem da su svi podaci navedeni u obrascima točni, a priložena dokumentacija vjerodostojna.</w:t>
      </w:r>
    </w:p>
    <w:p w:rsidR="00415D8E" w:rsidRPr="00BC23F9" w:rsidRDefault="00415D8E" w:rsidP="00415D8E">
      <w:pPr>
        <w:jc w:val="both"/>
        <w:rPr>
          <w:rFonts w:cstheme="minorHAnsi"/>
          <w:color w:val="000000"/>
          <w:sz w:val="20"/>
          <w:szCs w:val="20"/>
        </w:rPr>
      </w:pPr>
      <w:r w:rsidRPr="00BC23F9"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415D8E" w:rsidRPr="00D54388" w:rsidRDefault="00415D8E" w:rsidP="00D54388">
      <w:pPr>
        <w:rPr>
          <w:rFonts w:cstheme="minorHAnsi"/>
          <w:sz w:val="20"/>
          <w:szCs w:val="20"/>
        </w:rPr>
      </w:pPr>
      <w:r w:rsidRPr="00BC23F9"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415D8E" w:rsidRPr="00154315" w:rsidRDefault="00415D8E" w:rsidP="00415D8E">
      <w:pPr>
        <w:ind w:left="360" w:firstLine="3960"/>
        <w:jc w:val="both"/>
        <w:rPr>
          <w:rFonts w:cstheme="minorHAnsi"/>
          <w:b/>
          <w:i/>
          <w:color w:val="000000"/>
          <w:sz w:val="16"/>
          <w:szCs w:val="16"/>
        </w:rPr>
      </w:pPr>
    </w:p>
    <w:p w:rsidR="00415D8E" w:rsidRPr="00D803FF" w:rsidRDefault="00415D8E" w:rsidP="00415D8E">
      <w:pPr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Pr="00154315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415D8E" w:rsidRPr="00154315" w:rsidTr="00C5423F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15D8E" w:rsidRPr="00154315" w:rsidRDefault="00415D8E" w:rsidP="00415D8E">
      <w:pPr>
        <w:ind w:left="360"/>
        <w:rPr>
          <w:rFonts w:cstheme="minorHAnsi"/>
          <w:color w:val="000000"/>
          <w:sz w:val="20"/>
          <w:szCs w:val="20"/>
        </w:rPr>
      </w:pPr>
      <w:r w:rsidRPr="00154315">
        <w:rPr>
          <w:rFonts w:cstheme="minorHAnsi"/>
          <w:color w:val="000000"/>
          <w:sz w:val="20"/>
          <w:szCs w:val="20"/>
        </w:rPr>
        <w:br/>
      </w:r>
    </w:p>
    <w:p w:rsidR="00415D8E" w:rsidRPr="00154315" w:rsidRDefault="00415D8E" w:rsidP="00415D8E">
      <w:pPr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2448"/>
        <w:gridCol w:w="6874"/>
      </w:tblGrid>
      <w:tr w:rsidR="00415D8E" w:rsidRPr="00154315" w:rsidTr="00D33680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</w:rPr>
            </w:pPr>
            <w:r w:rsidRPr="00154315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15D8E" w:rsidRPr="00154315" w:rsidRDefault="00415D8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C38E9" w:rsidRDefault="005C38E9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C5423F" w:rsidRPr="00BF4F0B" w:rsidTr="00C5423F">
        <w:tc>
          <w:tcPr>
            <w:tcW w:w="2988" w:type="dxa"/>
            <w:shd w:val="clear" w:color="auto" w:fill="E5B8B7" w:themeFill="accent2" w:themeFillTint="66"/>
          </w:tcPr>
          <w:p w:rsidR="00C5423F" w:rsidRPr="00BF4F0B" w:rsidRDefault="00C5423F" w:rsidP="00C542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BF4F0B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OBRAZAC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</w:t>
            </w:r>
          </w:p>
        </w:tc>
      </w:tr>
    </w:tbl>
    <w:p w:rsidR="00C5423F" w:rsidRPr="00F94AFA" w:rsidRDefault="00C5423F" w:rsidP="00C5423F">
      <w:pPr>
        <w:rPr>
          <w:rFonts w:cstheme="minorHAnsi"/>
          <w:color w:val="FF0000"/>
          <w:sz w:val="20"/>
          <w:szCs w:val="20"/>
        </w:rPr>
      </w:pPr>
      <w:r w:rsidRPr="00F94AFA">
        <w:rPr>
          <w:rFonts w:cstheme="minorHAnsi"/>
          <w:color w:val="000000"/>
          <w:sz w:val="20"/>
          <w:szCs w:val="20"/>
        </w:rPr>
        <w:t xml:space="preserve">                         </w:t>
      </w: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8748"/>
      </w:tblGrid>
      <w:tr w:rsidR="00C5423F" w:rsidRPr="00F94AFA" w:rsidTr="00C5423F">
        <w:tc>
          <w:tcPr>
            <w:tcW w:w="8748" w:type="dxa"/>
            <w:shd w:val="clear" w:color="auto" w:fill="E5B8B7" w:themeFill="accent2" w:themeFillTint="66"/>
          </w:tcPr>
          <w:p w:rsidR="00C5423F" w:rsidRPr="00F94AFA" w:rsidRDefault="00C5423F" w:rsidP="0088404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SPORTSKE ŠKOLE</w:t>
            </w:r>
          </w:p>
        </w:tc>
      </w:tr>
    </w:tbl>
    <w:p w:rsidR="00C5423F" w:rsidRPr="00F94AFA" w:rsidRDefault="00C5423F" w:rsidP="0088404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423F" w:rsidRPr="00471E1A" w:rsidRDefault="00C5423F" w:rsidP="00884048">
      <w:pPr>
        <w:pStyle w:val="Odlomakpopisa"/>
        <w:numPr>
          <w:ilvl w:val="6"/>
          <w:numId w:val="16"/>
        </w:numPr>
        <w:tabs>
          <w:tab w:val="clear" w:pos="3228"/>
          <w:tab w:val="num" w:pos="426"/>
        </w:tabs>
        <w:ind w:hanging="3228"/>
        <w:rPr>
          <w:rFonts w:ascii="Calibri" w:hAnsi="Calibri" w:cs="Calibri"/>
          <w:i/>
          <w:color w:val="000000"/>
          <w:sz w:val="20"/>
          <w:szCs w:val="20"/>
        </w:rPr>
      </w:pPr>
      <w:r w:rsidRPr="00471E1A">
        <w:rPr>
          <w:rFonts w:ascii="Calibri" w:hAnsi="Calibri" w:cs="Calibri"/>
          <w:i/>
          <w:color w:val="000000"/>
          <w:sz w:val="20"/>
          <w:szCs w:val="20"/>
        </w:rPr>
        <w:t>programi treninga i natjecanja djece u sportskim školama</w:t>
      </w:r>
    </w:p>
    <w:p w:rsidR="00884048" w:rsidRPr="00884048" w:rsidRDefault="00884048" w:rsidP="00884048">
      <w:pPr>
        <w:pStyle w:val="Odlomakpopisa"/>
        <w:ind w:left="3228"/>
        <w:rPr>
          <w:rFonts w:cstheme="minorHAnsi"/>
          <w:i/>
          <w:color w:val="00000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508"/>
      </w:tblGrid>
      <w:tr w:rsidR="00C5423F" w:rsidRPr="00F94AFA" w:rsidTr="00C5423F">
        <w:trPr>
          <w:trHeight w:val="284"/>
        </w:trPr>
        <w:tc>
          <w:tcPr>
            <w:tcW w:w="3240" w:type="dxa"/>
            <w:vAlign w:val="center"/>
          </w:tcPr>
          <w:p w:rsidR="00C5423F" w:rsidRPr="00F94AFA" w:rsidRDefault="00C5423F" w:rsidP="0088404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94AFA">
              <w:rPr>
                <w:rFonts w:asciiTheme="minorHAnsi" w:hAnsiTheme="minorHAnsi" w:cstheme="minorHAnsi"/>
                <w:b/>
                <w:color w:val="000000"/>
              </w:rPr>
              <w:t>PREDLAGAČ PROGRAMA</w:t>
            </w:r>
          </w:p>
        </w:tc>
        <w:tc>
          <w:tcPr>
            <w:tcW w:w="5508" w:type="dxa"/>
            <w:vAlign w:val="center"/>
          </w:tcPr>
          <w:p w:rsidR="00C5423F" w:rsidRPr="00F94AFA" w:rsidRDefault="00C5423F" w:rsidP="0088404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423F" w:rsidRDefault="00C5423F" w:rsidP="00884048">
      <w:pPr>
        <w:spacing w:after="0" w:line="240" w:lineRule="auto"/>
        <w:rPr>
          <w:rFonts w:ascii="Calibri" w:hAnsi="Calibri" w:cs="Calibri"/>
          <w:b/>
        </w:rPr>
      </w:pPr>
    </w:p>
    <w:p w:rsidR="00C5423F" w:rsidRPr="000958A4" w:rsidRDefault="00C5423F" w:rsidP="00FD7C85">
      <w:pPr>
        <w:numPr>
          <w:ilvl w:val="0"/>
          <w:numId w:val="27"/>
        </w:num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Uzrasne kategorije: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(broj članova u pojedinoj uzrasnoj kategoriji odnosno broj skupina unutar uzrasne kategorije)</w:t>
      </w:r>
    </w:p>
    <w:p w:rsidR="00C5423F" w:rsidRPr="000958A4" w:rsidRDefault="00C5423F" w:rsidP="00884048">
      <w:pPr>
        <w:spacing w:after="0" w:line="240" w:lineRule="auto"/>
        <w:ind w:right="-468"/>
        <w:rPr>
          <w:rFonts w:ascii="Calibri" w:hAnsi="Calibri" w:cs="Calibri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880"/>
        <w:gridCol w:w="3699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88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UKUPAN BROJ ČLANOVA</w:t>
            </w:r>
          </w:p>
        </w:tc>
        <w:tc>
          <w:tcPr>
            <w:tcW w:w="3699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BROJ SKUPINA UNUTAR KATEGORIJE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88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Ukupan broj sudionika u s</w:t>
      </w:r>
      <w:r w:rsidRPr="000958A4">
        <w:rPr>
          <w:rFonts w:ascii="Calibri" w:hAnsi="Calibri" w:cs="Calibri"/>
          <w:sz w:val="20"/>
          <w:szCs w:val="20"/>
        </w:rPr>
        <w:t>portskoj školi: ____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Popis polaznika sportske škole za svaku kategoriju </w:t>
      </w:r>
      <w:r w:rsidRPr="000958A4">
        <w:rPr>
          <w:rFonts w:ascii="Calibri" w:hAnsi="Calibri" w:cs="Calibri"/>
          <w:b/>
          <w:i/>
          <w:sz w:val="20"/>
          <w:szCs w:val="20"/>
        </w:rPr>
        <w:t>/dostaviti u prilogu/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a) ime i prezime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b) datum rođenja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c) broj iskaznice /ako posjeduje/</w:t>
      </w: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2. Stručni kadar: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</w:rPr>
      </w:pPr>
    </w:p>
    <w:p w:rsidR="00C5423F" w:rsidRPr="000958A4" w:rsidRDefault="00C5423F" w:rsidP="00FD7C85">
      <w:pPr>
        <w:numPr>
          <w:ilvl w:val="0"/>
          <w:numId w:val="26"/>
        </w:num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Voditelj škole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Ime i prezime:_____________________________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Stupanj s</w:t>
      </w:r>
      <w:r w:rsidRPr="000958A4">
        <w:rPr>
          <w:rFonts w:ascii="Calibri" w:hAnsi="Calibri" w:cs="Calibri"/>
          <w:sz w:val="20"/>
          <w:szCs w:val="20"/>
        </w:rPr>
        <w:t>portske stručne spreme:__________________________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958A4">
        <w:rPr>
          <w:rFonts w:ascii="Calibri" w:hAnsi="Calibri" w:cs="Calibri"/>
          <w:b/>
          <w:sz w:val="20"/>
          <w:szCs w:val="20"/>
        </w:rPr>
        <w:t xml:space="preserve">  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958A4">
        <w:rPr>
          <w:rFonts w:ascii="Calibri" w:hAnsi="Calibri" w:cs="Calibri"/>
          <w:b/>
          <w:sz w:val="20"/>
          <w:szCs w:val="20"/>
        </w:rPr>
        <w:t xml:space="preserve">    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958A4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b) Stručna sprema te stupanj s</w:t>
      </w:r>
      <w:r w:rsidRPr="000958A4">
        <w:rPr>
          <w:rFonts w:ascii="Calibri" w:hAnsi="Calibri" w:cs="Calibri"/>
          <w:b/>
          <w:sz w:val="20"/>
          <w:szCs w:val="20"/>
        </w:rPr>
        <w:t>portske izobrazbe trenera i stručnih suradnika škole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40"/>
        <w:gridCol w:w="2160"/>
        <w:gridCol w:w="2079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STRUČNA SPREMA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SPORTSKA IZOBRAZBA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884048" w:rsidP="00FD7C85">
      <w:pPr>
        <w:numPr>
          <w:ilvl w:val="0"/>
          <w:numId w:val="28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Uvjeti rada s</w:t>
      </w:r>
      <w:r w:rsidR="00C5423F" w:rsidRPr="000958A4">
        <w:rPr>
          <w:rFonts w:ascii="Calibri" w:hAnsi="Calibri" w:cs="Calibri"/>
          <w:b/>
          <w:sz w:val="20"/>
          <w:szCs w:val="20"/>
        </w:rPr>
        <w:t>portske škole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Opremljenost sportske škole potrebnim pomagalima i rekvizitima, uvjeti gdje škola djeluje – dvorane, vanjska igrališta i tereni te potrebna oprema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Obrazloženj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23F" w:rsidRPr="000958A4" w:rsidRDefault="00C5423F" w:rsidP="0088404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884048" w:rsidP="00FD7C85">
      <w:pPr>
        <w:pStyle w:val="Odlomakpopisa"/>
        <w:numPr>
          <w:ilvl w:val="0"/>
          <w:numId w:val="28"/>
        </w:num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Fond sati s</w:t>
      </w:r>
      <w:r w:rsidR="00C5423F" w:rsidRPr="000958A4">
        <w:rPr>
          <w:rFonts w:ascii="Calibri" w:hAnsi="Calibri" w:cs="Calibri"/>
          <w:b/>
        </w:rPr>
        <w:t>portske škole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60"/>
        <w:gridCol w:w="2340"/>
        <w:gridCol w:w="2079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BR. TERMINA TJEDNO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BROJ SATI TJEDNO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DA LI JE ŠKOLA ORGANIZIRANA ZA VRIJEME PRAZNIKA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FD7C85">
      <w:pPr>
        <w:pStyle w:val="Odlomakpopisa"/>
        <w:numPr>
          <w:ilvl w:val="0"/>
          <w:numId w:val="30"/>
        </w:numPr>
        <w:suppressAutoHyphens w:val="0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>Sudjelovanje u natjecanjima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Jedan od osnovnih uvjeta da s</w:t>
      </w:r>
      <w:r w:rsidRPr="000958A4">
        <w:rPr>
          <w:rFonts w:ascii="Calibri" w:hAnsi="Calibri" w:cs="Calibri"/>
          <w:sz w:val="20"/>
          <w:szCs w:val="20"/>
        </w:rPr>
        <w:t>portska škola omasovi svoje grupe je kvalitetan plan i program u kojem izraženo mjesto moraju naći i natjecanja.</w:t>
      </w:r>
    </w:p>
    <w:p w:rsidR="00C5423F" w:rsidRPr="000958A4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Prema planu i programu rada s</w:t>
      </w:r>
      <w:r w:rsidRPr="000958A4">
        <w:rPr>
          <w:rFonts w:ascii="Calibri" w:hAnsi="Calibri" w:cs="Calibri"/>
          <w:sz w:val="20"/>
          <w:szCs w:val="20"/>
        </w:rPr>
        <w:t>portske škole, molimo vas istaknuti broj natjecanja u Varaždinu odnosno broj natjecanja izvan Varaždina za pojedinu uzrasnu kategoriju.</w:t>
      </w:r>
    </w:p>
    <w:p w:rsidR="00C5423F" w:rsidRPr="000958A4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319"/>
        <w:gridCol w:w="3260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3319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NATJECANJA 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VARAŽ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INU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NATJECANJA IZVAN VARAŽDINA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331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884048" w:rsidRDefault="00884048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FD7C85">
      <w:pPr>
        <w:pStyle w:val="Odlomakpopisa"/>
        <w:numPr>
          <w:ilvl w:val="0"/>
          <w:numId w:val="30"/>
        </w:numPr>
        <w:suppressAutoHyphens w:val="0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lastRenderedPageBreak/>
        <w:t xml:space="preserve"> Učešće polaznika u sufinanciranju rada škole</w:t>
      </w: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40"/>
        <w:gridCol w:w="2160"/>
        <w:gridCol w:w="2079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34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CIJENA MJESEČNE ČLANARINE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SUFINANCIRANJE</w:t>
            </w:r>
          </w:p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NATJECANJA - roditelji (DA-NE)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SUFINANCIRANJE S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471E1A">
              <w:rPr>
                <w:rFonts w:ascii="Calibri" w:hAnsi="Calibri" w:cs="Calibri"/>
                <w:b/>
                <w:sz w:val="20"/>
                <w:szCs w:val="20"/>
              </w:rPr>
              <w:t>ORTSKE OPREME-roditelji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 xml:space="preserve"> (DA – NE)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34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Utvrđuje se činjenično stanje u školi u odnosu na participaciju troškova rada škole od strane njezinih polaznika u smislu mjesečne članarine, odnosno da li roditelji sufinanciraju putovanja na natjecanja i nabavku natjecateljske opreme i rekvizita.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FD7C85">
      <w:pPr>
        <w:pStyle w:val="Odlomakpopisa"/>
        <w:numPr>
          <w:ilvl w:val="0"/>
          <w:numId w:val="30"/>
        </w:num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Program s</w:t>
      </w:r>
      <w:r w:rsidRPr="000958A4">
        <w:rPr>
          <w:rFonts w:ascii="Calibri" w:hAnsi="Calibri" w:cs="Calibri"/>
          <w:b/>
        </w:rPr>
        <w:t>portske škole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Ovim elementom utvrđuje se jedna činjenica, a to je da li se u školi radi stručno, planski, kontinuirano, sa svim potrebnim pratećim aktivnostima koje doprinose uspješnosti rada škole, a odnose se na testiranja, mjerenja, selekcije, dodatne </w:t>
      </w:r>
      <w:r>
        <w:rPr>
          <w:rFonts w:ascii="Calibri" w:hAnsi="Calibri" w:cs="Calibri"/>
          <w:sz w:val="20"/>
          <w:szCs w:val="20"/>
        </w:rPr>
        <w:t>edukacije. Povjerenstvo ZS</w:t>
      </w:r>
      <w:r w:rsidRPr="000958A4">
        <w:rPr>
          <w:rFonts w:ascii="Calibri" w:hAnsi="Calibri" w:cs="Calibri"/>
          <w:sz w:val="20"/>
          <w:szCs w:val="20"/>
        </w:rPr>
        <w:t>UGV na početku rada svake škole provjerava program, a isto čini i na kraju aktivnosti, te vrši kontrolu u vrijeme trajanja škole. Kontrolira i prati sudionike i trenere, te daje na osnovu nađenog činjeničnog stanja i ocjenu uspješnosti rada škole. Program škole mora biti razrađen u pismenom obliku sa svim elementima bitnim za realizaciju programa.</w:t>
      </w:r>
    </w:p>
    <w:p w:rsidR="00C5423F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0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576"/>
        <w:gridCol w:w="4016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2576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JEDINSTVENI SPECI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JALISTIČKI PROGRAM ZA ODREĐENU S</w:t>
            </w: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PORTSKU GRANU</w:t>
            </w:r>
          </w:p>
        </w:tc>
        <w:tc>
          <w:tcPr>
            <w:tcW w:w="4016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PROGRAM OPĆEG KARAKTERA SA CILJEM UTVRĐIVANJA SPOSOBNOSTI I NAKLONOSTI  DJECE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 (VRTIĆ)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LIMAČICE (VRTIĆ)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DJEČACI (8-9 GOD)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DJEVOJČICE(8-9 GOD)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DJEČACI(10-11 GOD)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DJEVOJČICE(10-11 GOD)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MLAĐI KADETI(12 – 13 GOD)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58A4">
              <w:rPr>
                <w:rFonts w:ascii="Calibri" w:hAnsi="Calibri" w:cs="Calibri"/>
                <w:sz w:val="20"/>
                <w:szCs w:val="20"/>
              </w:rPr>
              <w:t>MLAĐE KADETKINJE(12-13 GOD)</w:t>
            </w:r>
          </w:p>
        </w:tc>
        <w:tc>
          <w:tcPr>
            <w:tcW w:w="257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Program škole mora biti razrađen u pismenom obliku sa svim elementima bitnim za</w:t>
      </w:r>
      <w:r w:rsidRPr="000958A4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0958A4">
        <w:rPr>
          <w:rFonts w:ascii="Calibri" w:hAnsi="Calibri" w:cs="Calibri"/>
          <w:sz w:val="20"/>
          <w:szCs w:val="20"/>
        </w:rPr>
        <w:t>realizaciju programa</w:t>
      </w:r>
      <w:r w:rsidRPr="000958A4">
        <w:rPr>
          <w:rFonts w:ascii="Calibri" w:hAnsi="Calibri" w:cs="Calibri"/>
          <w:b/>
          <w:i/>
          <w:sz w:val="20"/>
          <w:szCs w:val="20"/>
        </w:rPr>
        <w:t>. /dosaviti u prilogu/</w:t>
      </w:r>
    </w:p>
    <w:p w:rsidR="00C5423F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5C38E9" w:rsidRDefault="005C38E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lastRenderedPageBreak/>
        <w:t xml:space="preserve">8. </w:t>
      </w:r>
      <w:r>
        <w:rPr>
          <w:rFonts w:ascii="Calibri" w:hAnsi="Calibri" w:cs="Calibri"/>
          <w:b/>
        </w:rPr>
        <w:t xml:space="preserve"> </w:t>
      </w:r>
      <w:r w:rsidRPr="000958A4">
        <w:rPr>
          <w:rFonts w:ascii="Calibri" w:hAnsi="Calibri" w:cs="Calibri"/>
          <w:b/>
        </w:rPr>
        <w:t>Sud</w:t>
      </w:r>
      <w:r>
        <w:rPr>
          <w:rFonts w:ascii="Calibri" w:hAnsi="Calibri" w:cs="Calibri"/>
          <w:b/>
        </w:rPr>
        <w:t>jelovanje na natjecanjima u 2015</w:t>
      </w:r>
      <w:r w:rsidRPr="000958A4">
        <w:rPr>
          <w:rFonts w:ascii="Calibri" w:hAnsi="Calibri" w:cs="Calibri"/>
          <w:b/>
        </w:rPr>
        <w:t>.godini i postignuti rezultati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Navesti sva natjecanja na kojima je sportska ud</w:t>
      </w:r>
      <w:r>
        <w:rPr>
          <w:rFonts w:ascii="Calibri" w:hAnsi="Calibri" w:cs="Calibri"/>
          <w:sz w:val="20"/>
          <w:szCs w:val="20"/>
        </w:rPr>
        <w:t>ruga sudjelovala iz kategorija s</w:t>
      </w:r>
      <w:r w:rsidRPr="000958A4">
        <w:rPr>
          <w:rFonts w:ascii="Calibri" w:hAnsi="Calibri" w:cs="Calibri"/>
          <w:sz w:val="20"/>
          <w:szCs w:val="20"/>
        </w:rPr>
        <w:t>portske škole sa istaknutim rezultatom na natjecanju.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177"/>
        <w:gridCol w:w="3402"/>
      </w:tblGrid>
      <w:tr w:rsidR="00C5423F" w:rsidRPr="000958A4" w:rsidTr="00C5423F">
        <w:tc>
          <w:tcPr>
            <w:tcW w:w="3420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UZRASNA KATEGORIJA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MJESTO I DATUM ODRŽAVANJA NATJECANJA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5423F" w:rsidRPr="000958A4" w:rsidRDefault="00C5423F" w:rsidP="008840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58A4">
              <w:rPr>
                <w:rFonts w:ascii="Calibri" w:hAnsi="Calibri" w:cs="Calibri"/>
                <w:b/>
                <w:sz w:val="20"/>
                <w:szCs w:val="20"/>
              </w:rPr>
              <w:t>POSTIGNUTI REZULTAT</w:t>
            </w: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ind w:left="-180" w:firstLine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23F" w:rsidRPr="000958A4" w:rsidTr="00C5423F">
        <w:tc>
          <w:tcPr>
            <w:tcW w:w="3420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5423F" w:rsidRPr="000958A4" w:rsidRDefault="00C5423F" w:rsidP="0088404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</w:rPr>
      </w:pPr>
      <w:r w:rsidRPr="000958A4">
        <w:rPr>
          <w:rFonts w:ascii="Calibri" w:hAnsi="Calibri" w:cs="Calibri"/>
          <w:b/>
        </w:rPr>
        <w:t xml:space="preserve">9. </w:t>
      </w:r>
      <w:r>
        <w:rPr>
          <w:rFonts w:ascii="Calibri" w:hAnsi="Calibri" w:cs="Calibri"/>
          <w:b/>
        </w:rPr>
        <w:t xml:space="preserve">  </w:t>
      </w:r>
      <w:r w:rsidR="00884048">
        <w:rPr>
          <w:rFonts w:ascii="Calibri" w:hAnsi="Calibri" w:cs="Calibri"/>
          <w:b/>
        </w:rPr>
        <w:t>Troškovnik potreba s</w:t>
      </w:r>
      <w:r w:rsidRPr="000958A4">
        <w:rPr>
          <w:rFonts w:ascii="Calibri" w:hAnsi="Calibri" w:cs="Calibri"/>
          <w:b/>
        </w:rPr>
        <w:t>portske škole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Kvalitetno financijsko poslovanje osnovni je preduvjet dobre organizacije športske škole iz tog razloga prema planu i programu rada škole Vas molimo da istaknete okvirne troškove koje športska škola ima na razini godine i to prema sljedećim elementima: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FD7C85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NABAVE SPORTSKE OPREME I REKVIZITA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________________________________________________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FD7C85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PLANIRANIH NATJECANJA</w:t>
      </w: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________________________________________________</w:t>
      </w:r>
    </w:p>
    <w:p w:rsidR="00C5423F" w:rsidRPr="000958A4" w:rsidRDefault="00C5423F" w:rsidP="0088404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a/ plan putnih troškova</w:t>
      </w:r>
    </w:p>
    <w:p w:rsidR="00C5423F" w:rsidRPr="000958A4" w:rsidRDefault="00C5423F" w:rsidP="0088404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  _____________________________________________</w:t>
      </w:r>
    </w:p>
    <w:p w:rsidR="00C5423F" w:rsidRPr="000958A4" w:rsidRDefault="00C5423F" w:rsidP="0088404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b/ plan organizacije natjecanja /utakmice, turniri i promotivne akcije/</w:t>
      </w:r>
    </w:p>
    <w:p w:rsidR="00C5423F" w:rsidRPr="000958A4" w:rsidRDefault="00C5423F" w:rsidP="0088404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  _____________________________________________</w:t>
      </w:r>
    </w:p>
    <w:p w:rsidR="00C5423F" w:rsidRPr="000958A4" w:rsidRDefault="00C5423F" w:rsidP="0088404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FD7C85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VODITELJA, TRENERA I STRUČNIH SURADNIKA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___________________________________________________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FD7C85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>TROŠKOVI KORIŠTENJA SPORTSKIH OBJEKATA I TERENA</w:t>
      </w:r>
    </w:p>
    <w:p w:rsidR="00C5423F" w:rsidRPr="000958A4" w:rsidRDefault="00C5423F" w:rsidP="00884048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C5423F" w:rsidRPr="000958A4" w:rsidRDefault="00C5423F" w:rsidP="0088404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958A4">
        <w:rPr>
          <w:rFonts w:ascii="Calibri" w:hAnsi="Calibri" w:cs="Calibri"/>
          <w:sz w:val="20"/>
          <w:szCs w:val="20"/>
        </w:rPr>
        <w:t xml:space="preserve">      ____________________________________________________</w:t>
      </w:r>
    </w:p>
    <w:p w:rsidR="00C5423F" w:rsidRPr="000958A4" w:rsidRDefault="00C5423F" w:rsidP="00884048">
      <w:pPr>
        <w:spacing w:after="0" w:line="240" w:lineRule="auto"/>
        <w:ind w:left="720"/>
        <w:rPr>
          <w:rFonts w:ascii="Calibri" w:hAnsi="Calibri" w:cs="Calibri"/>
          <w:b/>
          <w:sz w:val="20"/>
          <w:szCs w:val="20"/>
        </w:rPr>
      </w:pPr>
    </w:p>
    <w:p w:rsidR="00C5423F" w:rsidRDefault="00C5423F" w:rsidP="00884048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C5423F" w:rsidRDefault="00C5423F" w:rsidP="00884048">
      <w:pPr>
        <w:spacing w:after="0" w:line="240" w:lineRule="auto"/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C5423F" w:rsidRDefault="00C5423F" w:rsidP="0088404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C5423F" w:rsidRDefault="00C5423F" w:rsidP="0088404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C5423F" w:rsidRDefault="00C5423F" w:rsidP="0088404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423F" w:rsidRDefault="00C5423F" w:rsidP="0088404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423F" w:rsidRDefault="00C5423F" w:rsidP="00C5423F">
      <w:pPr>
        <w:rPr>
          <w:rFonts w:cstheme="minorHAnsi"/>
          <w:color w:val="000000"/>
          <w:sz w:val="20"/>
          <w:szCs w:val="20"/>
        </w:rPr>
      </w:pPr>
    </w:p>
    <w:p w:rsidR="00C5423F" w:rsidRPr="00F94AFA" w:rsidRDefault="00C5423F" w:rsidP="00C5423F">
      <w:pPr>
        <w:rPr>
          <w:rFonts w:cstheme="minorHAnsi"/>
          <w:color w:val="000000"/>
          <w:sz w:val="20"/>
          <w:szCs w:val="20"/>
        </w:rPr>
      </w:pPr>
    </w:p>
    <w:p w:rsidR="00C5423F" w:rsidRPr="00884048" w:rsidRDefault="00C5423F" w:rsidP="00C5423F">
      <w:pPr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Pr="00F94AFA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C5423F" w:rsidRPr="00F94AFA" w:rsidTr="00C5423F">
        <w:trPr>
          <w:trHeight w:val="445"/>
        </w:trPr>
        <w:tc>
          <w:tcPr>
            <w:tcW w:w="2448" w:type="dxa"/>
            <w:shd w:val="clear" w:color="auto" w:fill="E5B8B7" w:themeFill="accent2" w:themeFillTint="66"/>
            <w:vAlign w:val="center"/>
          </w:tcPr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 xml:space="preserve">DATUM PRIMITKA PROGRAMA:  </w:t>
            </w:r>
          </w:p>
        </w:tc>
        <w:tc>
          <w:tcPr>
            <w:tcW w:w="2525" w:type="dxa"/>
          </w:tcPr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C5423F" w:rsidRPr="00F94AFA" w:rsidRDefault="00C5423F" w:rsidP="00C5423F">
      <w:pPr>
        <w:ind w:left="360"/>
        <w:rPr>
          <w:rFonts w:cstheme="minorHAnsi"/>
          <w:color w:val="000000"/>
          <w:sz w:val="20"/>
          <w:szCs w:val="20"/>
        </w:rPr>
      </w:pPr>
      <w:r w:rsidRPr="00F94AFA">
        <w:rPr>
          <w:rFonts w:cstheme="minorHAnsi"/>
          <w:color w:val="000000"/>
          <w:sz w:val="20"/>
          <w:szCs w:val="20"/>
        </w:rPr>
        <w:br/>
      </w:r>
    </w:p>
    <w:p w:rsidR="00C5423F" w:rsidRPr="00F94AFA" w:rsidRDefault="00C5423F" w:rsidP="00884048">
      <w:pPr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2448"/>
        <w:gridCol w:w="6874"/>
      </w:tblGrid>
      <w:tr w:rsidR="00C5423F" w:rsidRPr="00F94AFA" w:rsidTr="005C38E9">
        <w:trPr>
          <w:trHeight w:val="445"/>
        </w:trPr>
        <w:tc>
          <w:tcPr>
            <w:tcW w:w="2448" w:type="dxa"/>
            <w:shd w:val="clear" w:color="auto" w:fill="E5B8B7" w:themeFill="accent2" w:themeFillTint="66"/>
          </w:tcPr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874" w:type="dxa"/>
          </w:tcPr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5423F" w:rsidRPr="00F94AFA" w:rsidRDefault="00C5423F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C5423F" w:rsidRDefault="00C5423F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Default="00DD4BE5" w:rsidP="00C5423F">
      <w:pPr>
        <w:jc w:val="both"/>
        <w:rPr>
          <w:rFonts w:cstheme="minorHAnsi"/>
          <w:sz w:val="20"/>
          <w:szCs w:val="20"/>
        </w:rPr>
      </w:pPr>
    </w:p>
    <w:p w:rsidR="00DD4BE5" w:rsidRPr="00F94AFA" w:rsidRDefault="00DD4BE5" w:rsidP="00C5423F">
      <w:pPr>
        <w:jc w:val="both"/>
        <w:rPr>
          <w:rFonts w:cstheme="minorHAnsi"/>
          <w:sz w:val="20"/>
          <w:szCs w:val="20"/>
        </w:rPr>
      </w:pPr>
    </w:p>
    <w:p w:rsidR="00C5423F" w:rsidRDefault="00C5423F" w:rsidP="00426893"/>
    <w:tbl>
      <w:tblPr>
        <w:tblStyle w:val="Reetkatablice"/>
        <w:tblW w:w="0" w:type="auto"/>
        <w:tblInd w:w="5868" w:type="dxa"/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988"/>
      </w:tblGrid>
      <w:tr w:rsidR="00415D8E" w:rsidRPr="00896979" w:rsidTr="00C542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15D8E" w:rsidRPr="00896979" w:rsidRDefault="00415D8E" w:rsidP="00C542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yellow"/>
              </w:rPr>
            </w:pPr>
            <w:r w:rsidRPr="0089697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OBRAZAC I</w:t>
            </w:r>
          </w:p>
        </w:tc>
      </w:tr>
    </w:tbl>
    <w:p w:rsidR="00415D8E" w:rsidRPr="00896979" w:rsidRDefault="00415D8E" w:rsidP="00415D8E">
      <w:pPr>
        <w:rPr>
          <w:rFonts w:cstheme="minorHAnsi"/>
          <w:color w:val="000000"/>
          <w:sz w:val="28"/>
          <w:szCs w:val="28"/>
        </w:rPr>
      </w:pPr>
      <w:r w:rsidRPr="00896979">
        <w:rPr>
          <w:rFonts w:cstheme="minorHAnsi"/>
          <w:color w:val="000000"/>
          <w:sz w:val="28"/>
          <w:szCs w:val="28"/>
        </w:rPr>
        <w:t xml:space="preserve">                        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415D8E" w:rsidRPr="00824F9F" w:rsidTr="00C5423F">
        <w:trPr>
          <w:trHeight w:val="33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PROVOĐENJE I FINANCIRANJE ZNANSTVENIH I</w:t>
            </w:r>
            <w:r w:rsidR="00E5380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RAZVOJNIH PROJEKATA, ELABORATA I STUDIJA O SPORTU</w:t>
            </w:r>
          </w:p>
        </w:tc>
      </w:tr>
    </w:tbl>
    <w:p w:rsidR="00415D8E" w:rsidRPr="00471E1A" w:rsidRDefault="00415D8E" w:rsidP="00415D8E">
      <w:pPr>
        <w:rPr>
          <w:rFonts w:ascii="Calibri" w:hAnsi="Calibri" w:cs="Calibri"/>
          <w:color w:val="000000"/>
          <w:sz w:val="20"/>
          <w:szCs w:val="20"/>
        </w:rPr>
      </w:pPr>
    </w:p>
    <w:p w:rsidR="00415D8E" w:rsidRPr="00471E1A" w:rsidRDefault="00415D8E" w:rsidP="00E5380E">
      <w:pPr>
        <w:pStyle w:val="Odlomakpopisa"/>
        <w:numPr>
          <w:ilvl w:val="6"/>
          <w:numId w:val="16"/>
        </w:numPr>
        <w:tabs>
          <w:tab w:val="clear" w:pos="3228"/>
          <w:tab w:val="num" w:pos="993"/>
        </w:tabs>
        <w:ind w:hanging="2802"/>
        <w:rPr>
          <w:rFonts w:ascii="Calibri" w:hAnsi="Calibri" w:cs="Calibri"/>
          <w:i/>
          <w:color w:val="000000"/>
          <w:sz w:val="20"/>
          <w:szCs w:val="20"/>
        </w:rPr>
      </w:pPr>
      <w:r w:rsidRPr="00471E1A">
        <w:rPr>
          <w:rFonts w:ascii="Calibri" w:hAnsi="Calibri" w:cs="Calibri"/>
          <w:i/>
          <w:color w:val="000000"/>
          <w:sz w:val="20"/>
          <w:szCs w:val="20"/>
        </w:rPr>
        <w:t>Informatička te i</w:t>
      </w:r>
      <w:r w:rsidR="00E5380E" w:rsidRPr="00471E1A">
        <w:rPr>
          <w:rFonts w:ascii="Calibri" w:hAnsi="Calibri" w:cs="Calibri"/>
          <w:i/>
          <w:color w:val="000000"/>
          <w:sz w:val="20"/>
          <w:szCs w:val="20"/>
        </w:rPr>
        <w:t>straživačko</w:t>
      </w:r>
      <w:r w:rsidRPr="00471E1A">
        <w:rPr>
          <w:rFonts w:ascii="Calibri" w:hAnsi="Calibri" w:cs="Calibri"/>
          <w:i/>
          <w:color w:val="000000"/>
          <w:sz w:val="20"/>
          <w:szCs w:val="20"/>
        </w:rPr>
        <w:t xml:space="preserve"> razvojna djelatnost</w:t>
      </w:r>
    </w:p>
    <w:p w:rsidR="00415D8E" w:rsidRPr="00824F9F" w:rsidRDefault="00415D8E" w:rsidP="00415D8E">
      <w:pPr>
        <w:ind w:left="720"/>
        <w:rPr>
          <w:rFonts w:cstheme="minorHAnsi"/>
          <w:i/>
          <w:color w:val="000000"/>
          <w:sz w:val="20"/>
          <w:szCs w:val="20"/>
        </w:rPr>
      </w:pPr>
    </w:p>
    <w:p w:rsidR="00415D8E" w:rsidRPr="00824F9F" w:rsidRDefault="00415D8E" w:rsidP="00415D8E">
      <w:pPr>
        <w:rPr>
          <w:rFonts w:cstheme="minorHAnsi"/>
          <w:color w:val="000000"/>
          <w:sz w:val="20"/>
          <w:szCs w:val="20"/>
        </w:rPr>
      </w:pPr>
      <w:r w:rsidRPr="00824F9F">
        <w:rPr>
          <w:rFonts w:cstheme="minorHAnsi"/>
          <w:color w:val="000000"/>
          <w:sz w:val="20"/>
          <w:szCs w:val="20"/>
        </w:rPr>
        <w:t>Zaokružiti samo jedan program.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415D8E" w:rsidRPr="00824F9F" w:rsidTr="00C542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5D8E" w:rsidRPr="00824F9F" w:rsidTr="00C542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PROGRAMI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5D8E" w:rsidRPr="00824F9F" w:rsidTr="00C542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AKTIVNOSTI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15D8E" w:rsidRPr="00824F9F" w:rsidRDefault="00415D8E" w:rsidP="00415D8E">
      <w:pPr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415D8E" w:rsidRPr="00824F9F" w:rsidTr="00C5423F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15D8E" w:rsidRPr="00824F9F" w:rsidRDefault="00471E1A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OPIS </w:t>
            </w:r>
            <w:r w:rsidR="00415D8E" w:rsidRPr="00824F9F">
              <w:rPr>
                <w:rFonts w:asciiTheme="minorHAnsi" w:hAnsiTheme="minorHAnsi" w:cstheme="minorHAnsi"/>
                <w:b/>
                <w:color w:val="000000"/>
              </w:rPr>
              <w:t xml:space="preserve">PROGRAMA    </w:t>
            </w:r>
          </w:p>
        </w:tc>
      </w:tr>
      <w:tr w:rsidR="00415D8E" w:rsidRPr="00824F9F" w:rsidTr="00C5423F">
        <w:trPr>
          <w:trHeight w:val="209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824F9F" w:rsidRDefault="00415D8E" w:rsidP="00C5423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15D8E" w:rsidRPr="00824F9F" w:rsidRDefault="00415D8E" w:rsidP="00C5423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15D8E" w:rsidRPr="00824F9F" w:rsidRDefault="00415D8E" w:rsidP="00415D8E">
      <w:pPr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68"/>
        <w:gridCol w:w="4113"/>
        <w:gridCol w:w="4393"/>
      </w:tblGrid>
      <w:tr w:rsidR="00415D8E" w:rsidRPr="00824F9F" w:rsidTr="00E5380E">
        <w:trPr>
          <w:trHeight w:val="284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 xml:space="preserve">FINANCIJSKI PLAN PROGRAMA  </w:t>
            </w:r>
          </w:p>
        </w:tc>
      </w:tr>
      <w:tr w:rsidR="00415D8E" w:rsidRPr="00824F9F" w:rsidTr="00E5380E">
        <w:trPr>
          <w:trHeight w:val="284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>IZNOS</w:t>
            </w: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 xml:space="preserve">PRIHOD OD PRORAČUNA GRADA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 xml:space="preserve">PRIHOD OD PRORAČUNA ŽUPANIJE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>IZNOS</w:t>
            </w: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IZDACI ZA ZAPOSLENE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MATERIJALNI TROŠKOVI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NEMATERIJALNI TROŠKOVI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  <w:r w:rsidRPr="00824F9F">
              <w:rPr>
                <w:rFonts w:asciiTheme="minorHAnsi" w:hAnsiTheme="minorHAnsi" w:cstheme="minorHAnsi"/>
                <w:color w:val="000000"/>
              </w:rPr>
              <w:t>OSTALI TROŠKOVI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15D8E" w:rsidRPr="00824F9F" w:rsidTr="00E5380E">
        <w:trPr>
          <w:trHeight w:val="284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24F9F">
              <w:rPr>
                <w:rFonts w:asciiTheme="minorHAnsi" w:hAnsiTheme="minorHAnsi" w:cstheme="minorHAnsi"/>
                <w:b/>
                <w:color w:val="00000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8E" w:rsidRPr="00824F9F" w:rsidRDefault="00415D8E" w:rsidP="00C5423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415D8E" w:rsidRPr="00824F9F" w:rsidRDefault="00415D8E" w:rsidP="00415D8E">
      <w:pPr>
        <w:rPr>
          <w:rFonts w:cstheme="minorHAnsi"/>
          <w:color w:val="FF0000"/>
          <w:sz w:val="20"/>
          <w:szCs w:val="20"/>
        </w:rPr>
      </w:pPr>
      <w:r w:rsidRPr="00824F9F">
        <w:rPr>
          <w:rFonts w:cstheme="minorHAnsi"/>
          <w:color w:val="000000"/>
          <w:sz w:val="20"/>
          <w:szCs w:val="20"/>
        </w:rPr>
        <w:lastRenderedPageBreak/>
        <w:t xml:space="preserve">      </w:t>
      </w:r>
    </w:p>
    <w:p w:rsidR="00E5380E" w:rsidRPr="00BC23F9" w:rsidRDefault="00E5380E" w:rsidP="00E5380E">
      <w:pPr>
        <w:ind w:left="360"/>
        <w:rPr>
          <w:rFonts w:cstheme="minorHAnsi"/>
          <w:b/>
          <w:color w:val="000000"/>
          <w:sz w:val="20"/>
          <w:szCs w:val="20"/>
        </w:rPr>
      </w:pPr>
      <w:r w:rsidRPr="00BC23F9">
        <w:rPr>
          <w:rFonts w:cstheme="minorHAnsi"/>
          <w:b/>
          <w:color w:val="000000"/>
          <w:sz w:val="20"/>
          <w:szCs w:val="20"/>
        </w:rPr>
        <w:t xml:space="preserve">Potpisom ovog </w:t>
      </w:r>
      <w:r>
        <w:rPr>
          <w:rFonts w:cstheme="minorHAnsi"/>
          <w:b/>
          <w:color w:val="000000"/>
          <w:sz w:val="20"/>
          <w:szCs w:val="20"/>
        </w:rPr>
        <w:t>dokumenta, kao ovlaštena osoba U</w:t>
      </w:r>
      <w:r w:rsidRPr="00BC23F9">
        <w:rPr>
          <w:rFonts w:cstheme="minorHAnsi"/>
          <w:b/>
          <w:color w:val="000000"/>
          <w:sz w:val="20"/>
          <w:szCs w:val="20"/>
        </w:rPr>
        <w:t>druge u skladu sa Statutom udruge i svim zakonskim odredbama Republike Hrvatske, pod punom odgovornošću potvrđujem da su svi podaci navedeni u obrascima točni, a priložena dokumentacija vjerodostojna.</w:t>
      </w:r>
    </w:p>
    <w:p w:rsidR="00E5380E" w:rsidRPr="00BC23F9" w:rsidRDefault="00E5380E" w:rsidP="00E5380E">
      <w:pPr>
        <w:ind w:left="360" w:firstLine="3960"/>
        <w:jc w:val="both"/>
        <w:rPr>
          <w:rFonts w:cstheme="minorHAnsi"/>
          <w:b/>
          <w:color w:val="000000"/>
          <w:sz w:val="20"/>
          <w:szCs w:val="20"/>
        </w:rPr>
      </w:pPr>
    </w:p>
    <w:p w:rsidR="00E5380E" w:rsidRPr="00BC23F9" w:rsidRDefault="00E5380E" w:rsidP="00E5380E">
      <w:pPr>
        <w:jc w:val="both"/>
        <w:rPr>
          <w:rFonts w:cstheme="minorHAnsi"/>
          <w:color w:val="000000"/>
          <w:sz w:val="20"/>
          <w:szCs w:val="20"/>
        </w:rPr>
      </w:pPr>
      <w:r w:rsidRPr="00BC23F9">
        <w:rPr>
          <w:rFonts w:cstheme="minorHAnsi"/>
          <w:color w:val="000000"/>
          <w:sz w:val="20"/>
          <w:szCs w:val="20"/>
        </w:rPr>
        <w:t xml:space="preserve">         IME I PREZIME OVLAŠTENE OSOBE:                                                                                     Vlastoručni potpis:</w:t>
      </w:r>
    </w:p>
    <w:p w:rsidR="00E5380E" w:rsidRPr="00BC23F9" w:rsidRDefault="00E5380E" w:rsidP="00E5380E">
      <w:pPr>
        <w:rPr>
          <w:rFonts w:cstheme="minorHAnsi"/>
          <w:sz w:val="20"/>
          <w:szCs w:val="20"/>
        </w:rPr>
      </w:pPr>
      <w:r w:rsidRPr="00BC23F9">
        <w:rPr>
          <w:rFonts w:cstheme="minorHAnsi"/>
          <w:color w:val="000000"/>
          <w:sz w:val="20"/>
          <w:szCs w:val="20"/>
        </w:rPr>
        <w:t xml:space="preserve">        ____________________________                                                                              ______________________</w:t>
      </w:r>
    </w:p>
    <w:p w:rsidR="00E5380E" w:rsidRPr="00154315" w:rsidRDefault="00E5380E" w:rsidP="00E5380E">
      <w:pPr>
        <w:ind w:left="360" w:firstLine="3960"/>
        <w:jc w:val="both"/>
        <w:rPr>
          <w:rFonts w:cstheme="minorHAnsi"/>
          <w:b/>
          <w:i/>
          <w:color w:val="000000"/>
          <w:sz w:val="16"/>
          <w:szCs w:val="16"/>
        </w:rPr>
      </w:pPr>
    </w:p>
    <w:p w:rsidR="00E5380E" w:rsidRPr="00154315" w:rsidRDefault="00E5380E" w:rsidP="00E5380E">
      <w:pPr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Pr="00154315">
        <w:rPr>
          <w:rFonts w:cstheme="minorHAnsi"/>
          <w:b/>
          <w:i/>
          <w:color w:val="000000"/>
          <w:sz w:val="16"/>
          <w:szCs w:val="16"/>
        </w:rPr>
        <w:t xml:space="preserve">portskih udruga Grada Varaždina: </w:t>
      </w:r>
    </w:p>
    <w:p w:rsidR="00E5380E" w:rsidRPr="00154315" w:rsidRDefault="00E5380E" w:rsidP="00E5380E">
      <w:pPr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E5380E" w:rsidRPr="00154315" w:rsidTr="00C5423F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5380E" w:rsidRPr="00154315" w:rsidRDefault="00E5380E" w:rsidP="00E5380E">
      <w:pPr>
        <w:ind w:left="360"/>
        <w:rPr>
          <w:rFonts w:cstheme="minorHAnsi"/>
          <w:color w:val="000000"/>
          <w:sz w:val="20"/>
          <w:szCs w:val="20"/>
        </w:rPr>
      </w:pPr>
      <w:r w:rsidRPr="00154315">
        <w:rPr>
          <w:rFonts w:cstheme="minorHAnsi"/>
          <w:color w:val="000000"/>
          <w:sz w:val="20"/>
          <w:szCs w:val="20"/>
        </w:rPr>
        <w:br/>
      </w:r>
    </w:p>
    <w:p w:rsidR="00E5380E" w:rsidRPr="00154315" w:rsidRDefault="00E5380E" w:rsidP="00E5380E">
      <w:pPr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464" w:type="dxa"/>
        <w:tblLook w:val="01E0" w:firstRow="1" w:lastRow="1" w:firstColumn="1" w:lastColumn="1" w:noHBand="0" w:noVBand="0"/>
      </w:tblPr>
      <w:tblGrid>
        <w:gridCol w:w="2448"/>
        <w:gridCol w:w="7016"/>
      </w:tblGrid>
      <w:tr w:rsidR="00E5380E" w:rsidRPr="00154315" w:rsidTr="005C38E9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</w:rPr>
            </w:pPr>
            <w:r w:rsidRPr="00154315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5380E" w:rsidRPr="00154315" w:rsidRDefault="00E5380E" w:rsidP="00C542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5380E" w:rsidRPr="00781177" w:rsidRDefault="00E5380E" w:rsidP="00E5380E">
      <w:pPr>
        <w:jc w:val="both"/>
        <w:rPr>
          <w:rFonts w:cstheme="minorHAnsi"/>
        </w:rPr>
      </w:pPr>
    </w:p>
    <w:p w:rsidR="00E5380E" w:rsidRPr="00781177" w:rsidRDefault="00E5380E" w:rsidP="00E5380E">
      <w:pPr>
        <w:rPr>
          <w:rFonts w:cstheme="minorHAnsi"/>
        </w:rPr>
      </w:pPr>
    </w:p>
    <w:p w:rsidR="00E5380E" w:rsidRPr="00781177" w:rsidRDefault="00E5380E" w:rsidP="00E5380E">
      <w:pPr>
        <w:rPr>
          <w:rFonts w:cstheme="minorHAnsi"/>
        </w:rPr>
      </w:pPr>
    </w:p>
    <w:p w:rsidR="00E5380E" w:rsidRPr="00781177" w:rsidRDefault="00E5380E" w:rsidP="00E5380E">
      <w:pPr>
        <w:rPr>
          <w:rFonts w:cstheme="minorHAnsi"/>
        </w:rPr>
      </w:pPr>
    </w:p>
    <w:p w:rsidR="00E5380E" w:rsidRPr="00781177" w:rsidRDefault="00E5380E" w:rsidP="00E5380E">
      <w:pPr>
        <w:rPr>
          <w:rFonts w:cstheme="minorHAnsi"/>
        </w:rPr>
      </w:pPr>
    </w:p>
    <w:p w:rsidR="00E5380E" w:rsidRPr="00781177" w:rsidRDefault="00E5380E" w:rsidP="00E5380E">
      <w:pPr>
        <w:rPr>
          <w:rFonts w:cstheme="minorHAnsi"/>
        </w:rPr>
      </w:pPr>
    </w:p>
    <w:p w:rsidR="00E5380E" w:rsidRPr="00781177" w:rsidRDefault="00E5380E" w:rsidP="00E5380E">
      <w:pPr>
        <w:rPr>
          <w:rFonts w:cstheme="minorHAnsi"/>
        </w:rPr>
      </w:pPr>
    </w:p>
    <w:p w:rsidR="00415D8E" w:rsidRDefault="00415D8E" w:rsidP="00426893"/>
    <w:sectPr w:rsidR="00415D8E" w:rsidSect="000D3007">
      <w:footerReference w:type="default" r:id="rId1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D0" w:rsidRDefault="00D01DD0" w:rsidP="000A4192">
      <w:pPr>
        <w:spacing w:after="0" w:line="240" w:lineRule="auto"/>
      </w:pPr>
      <w:r>
        <w:separator/>
      </w:r>
    </w:p>
  </w:endnote>
  <w:endnote w:type="continuationSeparator" w:id="0">
    <w:p w:rsidR="00D01DD0" w:rsidRDefault="00D01DD0" w:rsidP="000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AD" w:rsidRDefault="00D01DD0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EndPr/>
      <w:sdtContent>
        <w:r>
          <w:rPr>
            <w:noProof/>
            <w:sz w:val="20"/>
            <w:szCs w:val="20"/>
          </w:rPr>
          <w:pict>
            <v:rect id="Rectangle 2" o:spid="_x0000_s2050" style="position:absolute;left:0;text-align:left;margin-left:0;margin-top:0;width:44.55pt;height:15.1pt;rotation:180;flip:x;z-index:251662336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6414AD" w:rsidRDefault="00A837E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6414AD">
                      <w:instrText xml:space="preserve"> PAGE   \* MERGEFORMAT </w:instrText>
                    </w:r>
                    <w:r>
                      <w:fldChar w:fldCharType="separate"/>
                    </w:r>
                    <w:r w:rsidR="00BE68FF" w:rsidRPr="00BE68FF">
                      <w:rPr>
                        <w:noProof/>
                        <w:color w:val="C0504D" w:themeColor="accent2"/>
                      </w:rPr>
                      <w:t>6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414AD">
      <w:rPr>
        <w:sz w:val="20"/>
        <w:szCs w:val="20"/>
      </w:rPr>
      <w:t>Zajednica sportskih udruga Grada Varaždina</w:t>
    </w:r>
  </w:p>
  <w:p w:rsidR="006414AD" w:rsidRPr="000A4192" w:rsidRDefault="006414AD" w:rsidP="000A4192">
    <w:pPr>
      <w:pStyle w:val="Podnoj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16"/>
        <w:szCs w:val="16"/>
      </w:rPr>
      <w:id w:val="-1417560129"/>
      <w:docPartObj>
        <w:docPartGallery w:val="Page Numbers (Bottom of Page)"/>
        <w:docPartUnique/>
      </w:docPartObj>
    </w:sdtPr>
    <w:sdtEndPr/>
    <w:sdtContent>
      <w:p w:rsidR="006414AD" w:rsidRPr="003A3DD5" w:rsidRDefault="00D01DD0" w:rsidP="000D3007">
        <w:pPr>
          <w:pStyle w:val="Podnoje"/>
          <w:jc w:val="center"/>
          <w:rPr>
            <w:rFonts w:cstheme="minorHAnsi"/>
            <w:sz w:val="16"/>
            <w:szCs w:val="16"/>
          </w:rPr>
        </w:pPr>
        <w:r>
          <w:rPr>
            <w:rFonts w:cstheme="minorHAnsi"/>
            <w:noProof/>
            <w:sz w:val="16"/>
            <w:szCs w:val="16"/>
          </w:rPr>
          <w:pict>
            <v:rect id="Rectangle 3" o:spid="_x0000_s2049" style="position:absolute;left:0;text-align:left;margin-left:0;margin-top:0;width:44.55pt;height:15.1pt;rotation:180;flip:x;z-index:25166438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EK1Hk7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<v:textbox inset=",0,,0">
                <w:txbxContent>
                  <w:p w:rsidR="006414AD" w:rsidRPr="004116DC" w:rsidRDefault="00A837E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4116DC">
                      <w:rPr>
                        <w:sz w:val="16"/>
                        <w:szCs w:val="16"/>
                      </w:rPr>
                      <w:fldChar w:fldCharType="begin"/>
                    </w:r>
                    <w:r w:rsidR="006414AD" w:rsidRPr="004116DC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116DC">
                      <w:rPr>
                        <w:sz w:val="16"/>
                        <w:szCs w:val="16"/>
                      </w:rPr>
                      <w:fldChar w:fldCharType="separate"/>
                    </w:r>
                    <w:r w:rsidR="00BE68FF">
                      <w:rPr>
                        <w:noProof/>
                        <w:sz w:val="16"/>
                        <w:szCs w:val="16"/>
                      </w:rPr>
                      <w:t>46</w:t>
                    </w:r>
                    <w:r w:rsidRPr="004116DC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D0" w:rsidRDefault="00D01DD0" w:rsidP="000A4192">
      <w:pPr>
        <w:spacing w:after="0" w:line="240" w:lineRule="auto"/>
      </w:pPr>
      <w:r>
        <w:separator/>
      </w:r>
    </w:p>
  </w:footnote>
  <w:footnote w:type="continuationSeparator" w:id="0">
    <w:p w:rsidR="00D01DD0" w:rsidRDefault="00D01DD0" w:rsidP="000A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AD" w:rsidRDefault="006414AD" w:rsidP="000D3007">
    <w:pPr>
      <w:pStyle w:val="Zaglavlje"/>
      <w:tabs>
        <w:tab w:val="clear" w:pos="4536"/>
        <w:tab w:val="clear" w:pos="9072"/>
        <w:tab w:val="left" w:pos="2430"/>
      </w:tabs>
    </w:pPr>
    <w:r>
      <w:rPr>
        <w:noProof/>
      </w:rPr>
      <w:drawing>
        <wp:inline distT="0" distB="0" distL="0" distR="0">
          <wp:extent cx="515383" cy="514350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83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5">
    <w:nsid w:val="00000008"/>
    <w:multiLevelType w:val="multi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9FB06F4"/>
    <w:multiLevelType w:val="hybridMultilevel"/>
    <w:tmpl w:val="FD6CAF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6F07D7"/>
    <w:multiLevelType w:val="hybridMultilevel"/>
    <w:tmpl w:val="4C6A14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E0943"/>
    <w:multiLevelType w:val="hybridMultilevel"/>
    <w:tmpl w:val="F82C517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884146"/>
    <w:multiLevelType w:val="hybridMultilevel"/>
    <w:tmpl w:val="CDD4B446"/>
    <w:lvl w:ilvl="0" w:tplc="B83C7C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35CA6"/>
    <w:multiLevelType w:val="hybridMultilevel"/>
    <w:tmpl w:val="13200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25B4B"/>
    <w:multiLevelType w:val="hybridMultilevel"/>
    <w:tmpl w:val="EB7C7640"/>
    <w:lvl w:ilvl="0" w:tplc="BF4C71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40402"/>
    <w:multiLevelType w:val="hybridMultilevel"/>
    <w:tmpl w:val="2D2C7314"/>
    <w:lvl w:ilvl="0" w:tplc="4E86CC9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2248A"/>
    <w:multiLevelType w:val="hybridMultilevel"/>
    <w:tmpl w:val="E14A5046"/>
    <w:lvl w:ilvl="0" w:tplc="0208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20">
    <w:nsid w:val="44C15485"/>
    <w:multiLevelType w:val="hybridMultilevel"/>
    <w:tmpl w:val="DECCF584"/>
    <w:lvl w:ilvl="0" w:tplc="FB30F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B347B"/>
    <w:multiLevelType w:val="hybridMultilevel"/>
    <w:tmpl w:val="A9BAAD8C"/>
    <w:lvl w:ilvl="0" w:tplc="E7728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83732"/>
    <w:multiLevelType w:val="hybridMultilevel"/>
    <w:tmpl w:val="D0502E6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8388B"/>
    <w:multiLevelType w:val="hybridMultilevel"/>
    <w:tmpl w:val="FDBA84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>
    <w:nsid w:val="5C630969"/>
    <w:multiLevelType w:val="hybridMultilevel"/>
    <w:tmpl w:val="20D87C70"/>
    <w:lvl w:ilvl="0" w:tplc="6BC044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0C174C"/>
    <w:multiLevelType w:val="multilevel"/>
    <w:tmpl w:val="408232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>
    <w:nsid w:val="611537CD"/>
    <w:multiLevelType w:val="hybridMultilevel"/>
    <w:tmpl w:val="ECD8DF7C"/>
    <w:lvl w:ilvl="0" w:tplc="35EE4986">
      <w:start w:val="1"/>
      <w:numFmt w:val="upperLetter"/>
      <w:pStyle w:val="Naslov3"/>
      <w:lvlText w:val="%1."/>
      <w:lvlJc w:val="left"/>
      <w:pPr>
        <w:tabs>
          <w:tab w:val="num" w:pos="1080"/>
        </w:tabs>
        <w:ind w:left="1080" w:hanging="360"/>
      </w:pPr>
    </w:lvl>
    <w:lvl w:ilvl="1" w:tplc="14DEC7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BE3892"/>
    <w:multiLevelType w:val="hybridMultilevel"/>
    <w:tmpl w:val="ED86B0EA"/>
    <w:lvl w:ilvl="0" w:tplc="35CC3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1">
    <w:nsid w:val="7D847719"/>
    <w:multiLevelType w:val="hybridMultilevel"/>
    <w:tmpl w:val="50CC2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9"/>
  </w:num>
  <w:num w:numId="7">
    <w:abstractNumId w:val="22"/>
  </w:num>
  <w:num w:numId="8">
    <w:abstractNumId w:val="30"/>
  </w:num>
  <w:num w:numId="9">
    <w:abstractNumId w:val="29"/>
  </w:num>
  <w:num w:numId="10">
    <w:abstractNumId w:val="9"/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3"/>
  </w:num>
  <w:num w:numId="14">
    <w:abstractNumId w:val="1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24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</w:num>
  <w:num w:numId="28">
    <w:abstractNumId w:val="16"/>
  </w:num>
  <w:num w:numId="29">
    <w:abstractNumId w:val="26"/>
  </w:num>
  <w:num w:numId="30">
    <w:abstractNumId w:val="8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893"/>
    <w:rsid w:val="00071D84"/>
    <w:rsid w:val="000A3FCC"/>
    <w:rsid w:val="000A4192"/>
    <w:rsid w:val="000D3007"/>
    <w:rsid w:val="0019199C"/>
    <w:rsid w:val="001A2419"/>
    <w:rsid w:val="001B3080"/>
    <w:rsid w:val="001B7A5E"/>
    <w:rsid w:val="001C4E37"/>
    <w:rsid w:val="002040DB"/>
    <w:rsid w:val="00256284"/>
    <w:rsid w:val="00280A11"/>
    <w:rsid w:val="00300F31"/>
    <w:rsid w:val="00330969"/>
    <w:rsid w:val="003315A8"/>
    <w:rsid w:val="00391E75"/>
    <w:rsid w:val="003958F8"/>
    <w:rsid w:val="003A5F79"/>
    <w:rsid w:val="003F26B6"/>
    <w:rsid w:val="004116DC"/>
    <w:rsid w:val="00415D8E"/>
    <w:rsid w:val="00426893"/>
    <w:rsid w:val="00471E1A"/>
    <w:rsid w:val="004B1B9D"/>
    <w:rsid w:val="005056AE"/>
    <w:rsid w:val="0052139E"/>
    <w:rsid w:val="00573BD4"/>
    <w:rsid w:val="005763C2"/>
    <w:rsid w:val="005A605C"/>
    <w:rsid w:val="005C38E9"/>
    <w:rsid w:val="005E213D"/>
    <w:rsid w:val="006264F5"/>
    <w:rsid w:val="006342D8"/>
    <w:rsid w:val="006414AD"/>
    <w:rsid w:val="006875BF"/>
    <w:rsid w:val="006C67D9"/>
    <w:rsid w:val="00741450"/>
    <w:rsid w:val="00820961"/>
    <w:rsid w:val="00845C28"/>
    <w:rsid w:val="00884048"/>
    <w:rsid w:val="00885290"/>
    <w:rsid w:val="008D62BF"/>
    <w:rsid w:val="0099592A"/>
    <w:rsid w:val="00996C6B"/>
    <w:rsid w:val="009A6B4B"/>
    <w:rsid w:val="00A06D0E"/>
    <w:rsid w:val="00A1751C"/>
    <w:rsid w:val="00A837E3"/>
    <w:rsid w:val="00AB53F8"/>
    <w:rsid w:val="00AE0241"/>
    <w:rsid w:val="00AE0386"/>
    <w:rsid w:val="00BE68FF"/>
    <w:rsid w:val="00C217EE"/>
    <w:rsid w:val="00C5423F"/>
    <w:rsid w:val="00C57407"/>
    <w:rsid w:val="00C97D76"/>
    <w:rsid w:val="00D01DD0"/>
    <w:rsid w:val="00D05F97"/>
    <w:rsid w:val="00D33680"/>
    <w:rsid w:val="00D455DB"/>
    <w:rsid w:val="00D54388"/>
    <w:rsid w:val="00D803FF"/>
    <w:rsid w:val="00DD4BE5"/>
    <w:rsid w:val="00DF33CC"/>
    <w:rsid w:val="00E15C2E"/>
    <w:rsid w:val="00E5380E"/>
    <w:rsid w:val="00E7521B"/>
    <w:rsid w:val="00EC37BE"/>
    <w:rsid w:val="00EC7250"/>
    <w:rsid w:val="00F97CCF"/>
    <w:rsid w:val="00FB0B72"/>
    <w:rsid w:val="00FC055B"/>
    <w:rsid w:val="00FD7C8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64"/>
  </w:style>
  <w:style w:type="paragraph" w:styleId="Naslov1">
    <w:name w:val="heading 1"/>
    <w:basedOn w:val="Normal"/>
    <w:next w:val="Normal"/>
    <w:link w:val="Naslov1Char"/>
    <w:qFormat/>
    <w:rsid w:val="000D30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slov2">
    <w:name w:val="heading 2"/>
    <w:basedOn w:val="Normal"/>
    <w:next w:val="Normal"/>
    <w:link w:val="Naslov2Char"/>
    <w:qFormat/>
    <w:rsid w:val="000D3007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slov3">
    <w:name w:val="heading 3"/>
    <w:basedOn w:val="Normal"/>
    <w:next w:val="Normal"/>
    <w:link w:val="Naslov3Char"/>
    <w:qFormat/>
    <w:rsid w:val="000D3007"/>
    <w:pPr>
      <w:keepNext/>
      <w:numPr>
        <w:numId w:val="17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42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42689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8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885290"/>
  </w:style>
  <w:style w:type="paragraph" w:styleId="Odlomakpopisa">
    <w:name w:val="List Paragraph"/>
    <w:basedOn w:val="Normal"/>
    <w:uiPriority w:val="34"/>
    <w:qFormat/>
    <w:rsid w:val="008852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0A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192"/>
  </w:style>
  <w:style w:type="paragraph" w:styleId="Podnoje">
    <w:name w:val="footer"/>
    <w:basedOn w:val="Normal"/>
    <w:link w:val="PodnojeChar"/>
    <w:unhideWhenUsed/>
    <w:rsid w:val="000A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A4192"/>
  </w:style>
  <w:style w:type="table" w:styleId="Reetkatablice">
    <w:name w:val="Table Grid"/>
    <w:basedOn w:val="Obinatablica"/>
    <w:rsid w:val="009A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9A6B4B"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rsid w:val="000D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D30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0D3007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0D300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0D30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0D300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D3007"/>
  </w:style>
  <w:style w:type="character" w:styleId="SlijeenaHiperveza">
    <w:name w:val="FollowedHyperlink"/>
    <w:rsid w:val="000D3007"/>
    <w:rPr>
      <w:color w:val="800080"/>
      <w:u w:val="single"/>
    </w:rPr>
  </w:style>
  <w:style w:type="table" w:customStyle="1" w:styleId="Reetkatablice2">
    <w:name w:val="Rešetka tablice2"/>
    <w:basedOn w:val="Obinatablica"/>
    <w:next w:val="Reetkatablice"/>
    <w:rsid w:val="000D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0D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D30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slov2">
    <w:name w:val="heading 2"/>
    <w:basedOn w:val="Normal"/>
    <w:next w:val="Normal"/>
    <w:link w:val="Naslov2Char"/>
    <w:qFormat/>
    <w:rsid w:val="000D3007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slov3">
    <w:name w:val="heading 3"/>
    <w:basedOn w:val="Normal"/>
    <w:next w:val="Normal"/>
    <w:link w:val="Naslov3Char"/>
    <w:qFormat/>
    <w:rsid w:val="000D3007"/>
    <w:pPr>
      <w:keepNext/>
      <w:numPr>
        <w:numId w:val="17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42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42689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8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885290"/>
  </w:style>
  <w:style w:type="paragraph" w:styleId="Odlomakpopisa">
    <w:name w:val="List Paragraph"/>
    <w:basedOn w:val="Normal"/>
    <w:uiPriority w:val="34"/>
    <w:qFormat/>
    <w:rsid w:val="008852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0A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192"/>
  </w:style>
  <w:style w:type="paragraph" w:styleId="Podnoje">
    <w:name w:val="footer"/>
    <w:basedOn w:val="Normal"/>
    <w:link w:val="PodnojeChar"/>
    <w:unhideWhenUsed/>
    <w:rsid w:val="000A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A4192"/>
  </w:style>
  <w:style w:type="table" w:styleId="Reetkatablice">
    <w:name w:val="Table Grid"/>
    <w:basedOn w:val="Obinatablica"/>
    <w:rsid w:val="009A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9A6B4B"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rsid w:val="000D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D30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0D3007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0D300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0D30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0D300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D3007"/>
  </w:style>
  <w:style w:type="character" w:styleId="SlijeenaHiperveza">
    <w:name w:val="FollowedHyperlink"/>
    <w:rsid w:val="000D3007"/>
    <w:rPr>
      <w:color w:val="800080"/>
      <w:u w:val="single"/>
    </w:rPr>
  </w:style>
  <w:style w:type="table" w:customStyle="1" w:styleId="Reetkatablice2">
    <w:name w:val="Rešetka tablice2"/>
    <w:basedOn w:val="Obinatablica"/>
    <w:next w:val="Reetkatablice"/>
    <w:rsid w:val="000D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0D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razdin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arazdin.hr" TargetMode="External"/><Relationship Id="rId10" Type="http://schemas.openxmlformats.org/officeDocument/2006/relationships/hyperlink" Target="http://www.varazdin-sport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varazdin-spor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C4AE-06A1-4476-AC28-D613EE54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9</cp:revision>
  <cp:lastPrinted>2016-01-19T08:14:00Z</cp:lastPrinted>
  <dcterms:created xsi:type="dcterms:W3CDTF">2016-01-19T07:04:00Z</dcterms:created>
  <dcterms:modified xsi:type="dcterms:W3CDTF">2016-01-20T12:46:00Z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